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D5691" w14:textId="77777777" w:rsidR="00E36A29" w:rsidRDefault="00E36A29" w:rsidP="00E36A29">
      <w:pPr>
        <w:widowControl w:val="0"/>
        <w:kinsoku w:val="0"/>
        <w:overflowPunct w:val="0"/>
        <w:autoSpaceDE w:val="0"/>
        <w:autoSpaceDN w:val="0"/>
        <w:adjustRightInd w:val="0"/>
        <w:spacing w:before="64" w:after="0" w:line="240" w:lineRule="auto"/>
        <w:ind w:left="118"/>
        <w:rPr>
          <w:rFonts w:ascii="Arial" w:eastAsiaTheme="minorEastAsia" w:hAnsi="Arial" w:cs="Arial"/>
          <w:color w:val="213584"/>
          <w:spacing w:val="-4"/>
          <w:w w:val="95"/>
          <w:lang w:eastAsia="en-GB"/>
        </w:rPr>
      </w:pPr>
    </w:p>
    <w:p w14:paraId="693EBEE2" w14:textId="77777777" w:rsidR="00E36A29" w:rsidRDefault="00E36A29" w:rsidP="00E36A29">
      <w:pPr>
        <w:widowControl w:val="0"/>
        <w:kinsoku w:val="0"/>
        <w:overflowPunct w:val="0"/>
        <w:autoSpaceDE w:val="0"/>
        <w:autoSpaceDN w:val="0"/>
        <w:adjustRightInd w:val="0"/>
        <w:spacing w:before="64" w:after="0" w:line="240" w:lineRule="auto"/>
        <w:ind w:left="118"/>
        <w:rPr>
          <w:rFonts w:ascii="Arial" w:eastAsiaTheme="minorEastAsia" w:hAnsi="Arial" w:cs="Arial"/>
          <w:color w:val="213584"/>
          <w:spacing w:val="-4"/>
          <w:w w:val="95"/>
          <w:lang w:eastAsia="en-GB"/>
        </w:rPr>
      </w:pPr>
    </w:p>
    <w:p w14:paraId="272DC583" w14:textId="77777777" w:rsidR="00E36A29" w:rsidRDefault="00E36A29" w:rsidP="00E54E21">
      <w:pPr>
        <w:widowControl w:val="0"/>
        <w:kinsoku w:val="0"/>
        <w:overflowPunct w:val="0"/>
        <w:autoSpaceDE w:val="0"/>
        <w:autoSpaceDN w:val="0"/>
        <w:adjustRightInd w:val="0"/>
        <w:spacing w:before="45" w:after="0" w:line="240" w:lineRule="auto"/>
        <w:ind w:left="2880" w:firstLine="720"/>
        <w:rPr>
          <w:rFonts w:ascii="Arial" w:eastAsiaTheme="minorEastAsia" w:hAnsi="Arial" w:cs="Arial"/>
          <w:b/>
          <w:bCs/>
          <w:color w:val="213584"/>
          <w:spacing w:val="-4"/>
          <w:w w:val="90"/>
          <w:sz w:val="32"/>
          <w:szCs w:val="32"/>
          <w:lang w:eastAsia="en-GB"/>
        </w:rPr>
      </w:pPr>
      <w:r>
        <w:rPr>
          <w:noProof/>
          <w:lang w:eastAsia="en-GB"/>
        </w:rPr>
        <w:drawing>
          <wp:inline distT="0" distB="0" distL="0" distR="0" wp14:anchorId="134E41D6" wp14:editId="19BB5E37">
            <wp:extent cx="1371195" cy="1035685"/>
            <wp:effectExtent l="0" t="0" r="63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212" cy="1118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EEB2A" w14:textId="77777777" w:rsidR="00E36A29" w:rsidRPr="002A5759" w:rsidRDefault="00E36A29" w:rsidP="00041B0D">
      <w:pPr>
        <w:widowControl w:val="0"/>
        <w:kinsoku w:val="0"/>
        <w:overflowPunct w:val="0"/>
        <w:autoSpaceDE w:val="0"/>
        <w:autoSpaceDN w:val="0"/>
        <w:adjustRightInd w:val="0"/>
        <w:spacing w:before="45" w:after="0" w:line="240" w:lineRule="auto"/>
        <w:ind w:hanging="1134"/>
        <w:rPr>
          <w:rFonts w:ascii="Arial" w:eastAsiaTheme="minorEastAsia" w:hAnsi="Arial" w:cs="Arial"/>
          <w:color w:val="000000"/>
          <w:sz w:val="32"/>
          <w:szCs w:val="32"/>
          <w:lang w:eastAsia="en-GB"/>
        </w:rPr>
      </w:pPr>
      <w:r>
        <w:rPr>
          <w:rFonts w:ascii="Arial" w:eastAsiaTheme="minorEastAsia" w:hAnsi="Arial" w:cs="Arial"/>
          <w:b/>
          <w:bCs/>
          <w:color w:val="213584"/>
          <w:spacing w:val="-4"/>
          <w:w w:val="90"/>
          <w:sz w:val="32"/>
          <w:szCs w:val="32"/>
          <w:lang w:eastAsia="en-GB"/>
        </w:rPr>
        <w:t xml:space="preserve">City of Leeds Synchronised Swimming Club (COLSSC) </w:t>
      </w:r>
      <w:r w:rsidR="00341072">
        <w:rPr>
          <w:rFonts w:ascii="Arial" w:eastAsiaTheme="minorEastAsia" w:hAnsi="Arial" w:cs="Arial"/>
          <w:b/>
          <w:bCs/>
          <w:color w:val="213584"/>
          <w:spacing w:val="-4"/>
          <w:w w:val="90"/>
          <w:sz w:val="32"/>
          <w:szCs w:val="32"/>
          <w:lang w:eastAsia="en-GB"/>
        </w:rPr>
        <w:t>Swimmer’</w:t>
      </w:r>
      <w:r w:rsidRPr="002A5759">
        <w:rPr>
          <w:rFonts w:ascii="Arial" w:eastAsiaTheme="minorEastAsia" w:hAnsi="Arial" w:cs="Arial"/>
          <w:b/>
          <w:bCs/>
          <w:color w:val="213584"/>
          <w:w w:val="90"/>
          <w:sz w:val="32"/>
          <w:szCs w:val="32"/>
          <w:lang w:eastAsia="en-GB"/>
        </w:rPr>
        <w:t>s</w:t>
      </w:r>
      <w:r w:rsidRPr="002A5759">
        <w:rPr>
          <w:rFonts w:ascii="Arial" w:eastAsiaTheme="minorEastAsia" w:hAnsi="Arial" w:cs="Arial"/>
          <w:b/>
          <w:bCs/>
          <w:color w:val="213584"/>
          <w:spacing w:val="-34"/>
          <w:w w:val="90"/>
          <w:sz w:val="32"/>
          <w:szCs w:val="32"/>
          <w:lang w:eastAsia="en-GB"/>
        </w:rPr>
        <w:t xml:space="preserve"> </w:t>
      </w:r>
      <w:r w:rsidRPr="002A5759">
        <w:rPr>
          <w:rFonts w:ascii="Arial" w:eastAsiaTheme="minorEastAsia" w:hAnsi="Arial" w:cs="Arial"/>
          <w:b/>
          <w:bCs/>
          <w:color w:val="213584"/>
          <w:spacing w:val="-7"/>
          <w:w w:val="90"/>
          <w:sz w:val="32"/>
          <w:szCs w:val="32"/>
          <w:lang w:eastAsia="en-GB"/>
        </w:rPr>
        <w:t>C</w:t>
      </w:r>
      <w:r w:rsidRPr="002A5759">
        <w:rPr>
          <w:rFonts w:ascii="Arial" w:eastAsiaTheme="minorEastAsia" w:hAnsi="Arial" w:cs="Arial"/>
          <w:b/>
          <w:bCs/>
          <w:color w:val="213584"/>
          <w:spacing w:val="-5"/>
          <w:w w:val="90"/>
          <w:sz w:val="32"/>
          <w:szCs w:val="32"/>
          <w:lang w:eastAsia="en-GB"/>
        </w:rPr>
        <w:t>od</w:t>
      </w:r>
      <w:r w:rsidRPr="002A5759">
        <w:rPr>
          <w:rFonts w:ascii="Arial" w:eastAsiaTheme="minorEastAsia" w:hAnsi="Arial" w:cs="Arial"/>
          <w:b/>
          <w:bCs/>
          <w:color w:val="213584"/>
          <w:w w:val="90"/>
          <w:sz w:val="32"/>
          <w:szCs w:val="32"/>
          <w:lang w:eastAsia="en-GB"/>
        </w:rPr>
        <w:t>e</w:t>
      </w:r>
      <w:r w:rsidRPr="002A5759">
        <w:rPr>
          <w:rFonts w:ascii="Arial" w:eastAsiaTheme="minorEastAsia" w:hAnsi="Arial" w:cs="Arial"/>
          <w:b/>
          <w:bCs/>
          <w:color w:val="213584"/>
          <w:spacing w:val="-33"/>
          <w:w w:val="90"/>
          <w:sz w:val="32"/>
          <w:szCs w:val="32"/>
          <w:lang w:eastAsia="en-GB"/>
        </w:rPr>
        <w:t xml:space="preserve"> </w:t>
      </w:r>
      <w:r w:rsidRPr="002A5759">
        <w:rPr>
          <w:rFonts w:ascii="Arial" w:eastAsiaTheme="minorEastAsia" w:hAnsi="Arial" w:cs="Arial"/>
          <w:b/>
          <w:bCs/>
          <w:color w:val="213584"/>
          <w:spacing w:val="-6"/>
          <w:w w:val="90"/>
          <w:sz w:val="32"/>
          <w:szCs w:val="32"/>
          <w:lang w:eastAsia="en-GB"/>
        </w:rPr>
        <w:t>o</w:t>
      </w:r>
      <w:r w:rsidRPr="002A5759">
        <w:rPr>
          <w:rFonts w:ascii="Arial" w:eastAsiaTheme="minorEastAsia" w:hAnsi="Arial" w:cs="Arial"/>
          <w:b/>
          <w:bCs/>
          <w:color w:val="213584"/>
          <w:w w:val="90"/>
          <w:sz w:val="32"/>
          <w:szCs w:val="32"/>
          <w:lang w:eastAsia="en-GB"/>
        </w:rPr>
        <w:t>f</w:t>
      </w:r>
      <w:r w:rsidRPr="002A5759">
        <w:rPr>
          <w:rFonts w:ascii="Arial" w:eastAsiaTheme="minorEastAsia" w:hAnsi="Arial" w:cs="Arial"/>
          <w:b/>
          <w:bCs/>
          <w:color w:val="213584"/>
          <w:spacing w:val="-33"/>
          <w:w w:val="90"/>
          <w:sz w:val="32"/>
          <w:szCs w:val="32"/>
          <w:lang w:eastAsia="en-GB"/>
        </w:rPr>
        <w:t xml:space="preserve"> </w:t>
      </w:r>
      <w:r w:rsidRPr="002A5759">
        <w:rPr>
          <w:rFonts w:ascii="Arial" w:eastAsiaTheme="minorEastAsia" w:hAnsi="Arial" w:cs="Arial"/>
          <w:b/>
          <w:bCs/>
          <w:color w:val="213584"/>
          <w:spacing w:val="-7"/>
          <w:w w:val="90"/>
          <w:sz w:val="32"/>
          <w:szCs w:val="32"/>
          <w:lang w:eastAsia="en-GB"/>
        </w:rPr>
        <w:t>C</w:t>
      </w:r>
      <w:r w:rsidRPr="002A5759">
        <w:rPr>
          <w:rFonts w:ascii="Arial" w:eastAsiaTheme="minorEastAsia" w:hAnsi="Arial" w:cs="Arial"/>
          <w:b/>
          <w:bCs/>
          <w:color w:val="213584"/>
          <w:spacing w:val="-5"/>
          <w:w w:val="90"/>
          <w:sz w:val="32"/>
          <w:szCs w:val="32"/>
          <w:lang w:eastAsia="en-GB"/>
        </w:rPr>
        <w:t>onduct</w:t>
      </w:r>
    </w:p>
    <w:p w14:paraId="4B90630E" w14:textId="77777777" w:rsidR="00E36A29" w:rsidRDefault="00E36A29" w:rsidP="00E36A29">
      <w:pPr>
        <w:widowControl w:val="0"/>
        <w:kinsoku w:val="0"/>
        <w:overflowPunct w:val="0"/>
        <w:autoSpaceDE w:val="0"/>
        <w:autoSpaceDN w:val="0"/>
        <w:adjustRightInd w:val="0"/>
        <w:spacing w:before="64" w:after="0" w:line="240" w:lineRule="auto"/>
        <w:ind w:left="118"/>
        <w:rPr>
          <w:rFonts w:ascii="Arial" w:eastAsiaTheme="minorEastAsia" w:hAnsi="Arial" w:cs="Arial"/>
          <w:color w:val="213584"/>
          <w:spacing w:val="-4"/>
          <w:w w:val="95"/>
          <w:lang w:eastAsia="en-GB"/>
        </w:rPr>
      </w:pPr>
    </w:p>
    <w:p w14:paraId="7D34DDC8" w14:textId="77777777" w:rsidR="00041B0D" w:rsidRDefault="00041B0D" w:rsidP="00E36A29">
      <w:pPr>
        <w:widowControl w:val="0"/>
        <w:kinsoku w:val="0"/>
        <w:overflowPunct w:val="0"/>
        <w:autoSpaceDE w:val="0"/>
        <w:autoSpaceDN w:val="0"/>
        <w:adjustRightInd w:val="0"/>
        <w:spacing w:before="64" w:after="0" w:line="240" w:lineRule="auto"/>
        <w:ind w:left="118"/>
        <w:rPr>
          <w:rFonts w:ascii="Calibri" w:eastAsiaTheme="minorEastAsia" w:hAnsi="Calibri" w:cs="Calibri"/>
          <w:b/>
          <w:color w:val="213584"/>
          <w:spacing w:val="-4"/>
          <w:w w:val="95"/>
          <w:lang w:eastAsia="en-GB"/>
        </w:rPr>
        <w:sectPr w:rsidR="00041B0D" w:rsidSect="00613D7D">
          <w:headerReference w:type="even" r:id="rId9"/>
          <w:headerReference w:type="default" r:id="rId10"/>
          <w:pgSz w:w="12189" w:h="16840"/>
          <w:pgMar w:top="480" w:right="60" w:bottom="280" w:left="1720" w:header="0" w:footer="0" w:gutter="0"/>
          <w:cols w:space="720" w:equalWidth="0">
            <w:col w:w="10409"/>
          </w:cols>
          <w:noEndnote/>
        </w:sectPr>
      </w:pPr>
    </w:p>
    <w:p w14:paraId="6E4708B2" w14:textId="3A96CBB2" w:rsidR="00613D7D" w:rsidRPr="00B5507B" w:rsidRDefault="00613D7D" w:rsidP="00E36A29">
      <w:pPr>
        <w:widowControl w:val="0"/>
        <w:kinsoku w:val="0"/>
        <w:overflowPunct w:val="0"/>
        <w:autoSpaceDE w:val="0"/>
        <w:autoSpaceDN w:val="0"/>
        <w:adjustRightInd w:val="0"/>
        <w:spacing w:before="64" w:after="0" w:line="240" w:lineRule="auto"/>
        <w:ind w:left="118"/>
        <w:rPr>
          <w:rFonts w:eastAsiaTheme="minorEastAsia" w:cstheme="minorHAnsi"/>
          <w:b/>
          <w:color w:val="213584"/>
          <w:spacing w:val="-4"/>
          <w:w w:val="95"/>
          <w:lang w:eastAsia="en-GB"/>
        </w:rPr>
      </w:pPr>
      <w:r w:rsidRPr="00B5507B">
        <w:rPr>
          <w:rFonts w:eastAsiaTheme="minorEastAsia" w:cstheme="minorHAnsi"/>
          <w:b/>
          <w:color w:val="213584"/>
          <w:spacing w:val="-4"/>
          <w:w w:val="95"/>
          <w:lang w:eastAsia="en-GB"/>
        </w:rPr>
        <w:t>As a member of our club, we understand that we have the right to:</w:t>
      </w:r>
    </w:p>
    <w:p w14:paraId="21728AB9" w14:textId="506D61C7" w:rsidR="00466F25" w:rsidRPr="00B5507B" w:rsidRDefault="00466F25" w:rsidP="00466F25">
      <w:pPr>
        <w:pStyle w:val="ListParagraph"/>
        <w:numPr>
          <w:ilvl w:val="0"/>
          <w:numId w:val="9"/>
        </w:numPr>
        <w:kinsoku w:val="0"/>
        <w:overflowPunct w:val="0"/>
        <w:spacing w:before="64"/>
        <w:rPr>
          <w:rFonts w:asciiTheme="minorHAnsi" w:hAnsiTheme="minorHAnsi" w:cstheme="minorHAnsi"/>
          <w:bCs/>
          <w:spacing w:val="-4"/>
          <w:w w:val="95"/>
          <w:sz w:val="22"/>
          <w:szCs w:val="22"/>
        </w:rPr>
      </w:pPr>
      <w:r w:rsidRPr="00B5507B">
        <w:rPr>
          <w:rFonts w:asciiTheme="minorHAnsi" w:hAnsiTheme="minorHAnsi" w:cstheme="minorHAnsi"/>
          <w:bCs/>
          <w:spacing w:val="-4"/>
          <w:w w:val="95"/>
          <w:sz w:val="22"/>
          <w:szCs w:val="22"/>
        </w:rPr>
        <w:t>Enjoy the time you spend with us and know that you are safe</w:t>
      </w:r>
    </w:p>
    <w:p w14:paraId="0F4CE7A3" w14:textId="421EF31F" w:rsidR="00466F25" w:rsidRPr="00B5507B" w:rsidRDefault="00466F25" w:rsidP="00466F25">
      <w:pPr>
        <w:pStyle w:val="ListParagraph"/>
        <w:numPr>
          <w:ilvl w:val="0"/>
          <w:numId w:val="9"/>
        </w:numPr>
        <w:kinsoku w:val="0"/>
        <w:overflowPunct w:val="0"/>
        <w:spacing w:before="64"/>
        <w:rPr>
          <w:rFonts w:asciiTheme="minorHAnsi" w:hAnsiTheme="minorHAnsi" w:cstheme="minorHAnsi"/>
          <w:bCs/>
          <w:spacing w:val="-4"/>
          <w:w w:val="95"/>
          <w:sz w:val="22"/>
          <w:szCs w:val="22"/>
        </w:rPr>
      </w:pPr>
      <w:r w:rsidRPr="00B5507B">
        <w:rPr>
          <w:rFonts w:asciiTheme="minorHAnsi" w:hAnsiTheme="minorHAnsi" w:cstheme="minorHAnsi"/>
          <w:bCs/>
          <w:spacing w:val="-4"/>
          <w:w w:val="95"/>
          <w:sz w:val="22"/>
          <w:szCs w:val="22"/>
        </w:rPr>
        <w:t>Be told who you can talk to if something’s not right</w:t>
      </w:r>
    </w:p>
    <w:p w14:paraId="74E253D5" w14:textId="0A2446AB" w:rsidR="00466F25" w:rsidRPr="00B5507B" w:rsidRDefault="00466F25" w:rsidP="00466F25">
      <w:pPr>
        <w:pStyle w:val="ListParagraph"/>
        <w:numPr>
          <w:ilvl w:val="0"/>
          <w:numId w:val="9"/>
        </w:numPr>
        <w:kinsoku w:val="0"/>
        <w:overflowPunct w:val="0"/>
        <w:spacing w:before="64"/>
        <w:rPr>
          <w:rFonts w:asciiTheme="minorHAnsi" w:hAnsiTheme="minorHAnsi" w:cstheme="minorHAnsi"/>
          <w:bCs/>
          <w:spacing w:val="-4"/>
          <w:w w:val="95"/>
          <w:sz w:val="22"/>
          <w:szCs w:val="22"/>
        </w:rPr>
      </w:pPr>
      <w:r w:rsidRPr="00B5507B">
        <w:rPr>
          <w:rFonts w:asciiTheme="minorHAnsi" w:hAnsiTheme="minorHAnsi" w:cstheme="minorHAnsi"/>
          <w:bCs/>
          <w:spacing w:val="-4"/>
          <w:w w:val="95"/>
          <w:sz w:val="22"/>
          <w:szCs w:val="22"/>
        </w:rPr>
        <w:t>Be listened to</w:t>
      </w:r>
    </w:p>
    <w:p w14:paraId="2CB7B2C3" w14:textId="6824325F" w:rsidR="00466F25" w:rsidRPr="00B5507B" w:rsidRDefault="00466F25" w:rsidP="00466F25">
      <w:pPr>
        <w:pStyle w:val="ListParagraph"/>
        <w:numPr>
          <w:ilvl w:val="0"/>
          <w:numId w:val="9"/>
        </w:numPr>
        <w:kinsoku w:val="0"/>
        <w:overflowPunct w:val="0"/>
        <w:spacing w:before="64"/>
        <w:rPr>
          <w:rFonts w:asciiTheme="minorHAnsi" w:hAnsiTheme="minorHAnsi" w:cstheme="minorHAnsi"/>
          <w:bCs/>
          <w:spacing w:val="-4"/>
          <w:w w:val="95"/>
          <w:sz w:val="22"/>
          <w:szCs w:val="22"/>
        </w:rPr>
      </w:pPr>
      <w:r w:rsidRPr="00B5507B">
        <w:rPr>
          <w:rFonts w:asciiTheme="minorHAnsi" w:hAnsiTheme="minorHAnsi" w:cstheme="minorHAnsi"/>
          <w:bCs/>
          <w:spacing w:val="-4"/>
          <w:w w:val="95"/>
          <w:sz w:val="22"/>
          <w:szCs w:val="22"/>
        </w:rPr>
        <w:t>Be involved and contribute towards decisions within the club or activity</w:t>
      </w:r>
    </w:p>
    <w:p w14:paraId="4FAD44EC" w14:textId="613BC4FF" w:rsidR="00466F25" w:rsidRPr="00B5507B" w:rsidRDefault="00466F25" w:rsidP="00466F25">
      <w:pPr>
        <w:pStyle w:val="ListParagraph"/>
        <w:numPr>
          <w:ilvl w:val="0"/>
          <w:numId w:val="9"/>
        </w:numPr>
        <w:kinsoku w:val="0"/>
        <w:overflowPunct w:val="0"/>
        <w:spacing w:before="64"/>
        <w:rPr>
          <w:rFonts w:asciiTheme="minorHAnsi" w:hAnsiTheme="minorHAnsi" w:cstheme="minorHAnsi"/>
          <w:bCs/>
          <w:spacing w:val="-4"/>
          <w:w w:val="95"/>
          <w:sz w:val="22"/>
          <w:szCs w:val="22"/>
        </w:rPr>
      </w:pPr>
      <w:r w:rsidRPr="00B5507B">
        <w:rPr>
          <w:rFonts w:asciiTheme="minorHAnsi" w:hAnsiTheme="minorHAnsi" w:cstheme="minorHAnsi"/>
          <w:bCs/>
          <w:spacing w:val="-4"/>
          <w:w w:val="95"/>
          <w:sz w:val="22"/>
          <w:szCs w:val="22"/>
        </w:rPr>
        <w:t>Be respected by us and other team members and be treated fairly</w:t>
      </w:r>
    </w:p>
    <w:p w14:paraId="4D014599" w14:textId="4FA73B9C" w:rsidR="00466F25" w:rsidRPr="00B5507B" w:rsidRDefault="00466F25" w:rsidP="00466F25">
      <w:pPr>
        <w:pStyle w:val="ListParagraph"/>
        <w:numPr>
          <w:ilvl w:val="0"/>
          <w:numId w:val="9"/>
        </w:numPr>
        <w:kinsoku w:val="0"/>
        <w:overflowPunct w:val="0"/>
        <w:spacing w:before="64"/>
        <w:rPr>
          <w:rFonts w:asciiTheme="minorHAnsi" w:hAnsiTheme="minorHAnsi" w:cstheme="minorHAnsi"/>
          <w:bCs/>
          <w:spacing w:val="-4"/>
          <w:w w:val="95"/>
          <w:sz w:val="22"/>
          <w:szCs w:val="22"/>
        </w:rPr>
      </w:pPr>
      <w:r w:rsidRPr="00B5507B">
        <w:rPr>
          <w:rFonts w:asciiTheme="minorHAnsi" w:hAnsiTheme="minorHAnsi" w:cstheme="minorHAnsi"/>
          <w:bCs/>
          <w:spacing w:val="-4"/>
          <w:w w:val="95"/>
          <w:sz w:val="22"/>
          <w:szCs w:val="22"/>
        </w:rPr>
        <w:t>Feel welcomed, called and not judged based on your race, gender, sexuality, faith or ability</w:t>
      </w:r>
    </w:p>
    <w:p w14:paraId="5DA6A696" w14:textId="10075ADC" w:rsidR="00466F25" w:rsidRPr="00B5507B" w:rsidRDefault="00466F25" w:rsidP="00466F25">
      <w:pPr>
        <w:pStyle w:val="ListParagraph"/>
        <w:numPr>
          <w:ilvl w:val="0"/>
          <w:numId w:val="9"/>
        </w:numPr>
        <w:kinsoku w:val="0"/>
        <w:overflowPunct w:val="0"/>
        <w:spacing w:before="64"/>
        <w:rPr>
          <w:rFonts w:asciiTheme="minorHAnsi" w:hAnsiTheme="minorHAnsi" w:cstheme="minorHAnsi"/>
          <w:bCs/>
          <w:spacing w:val="-4"/>
          <w:w w:val="95"/>
          <w:sz w:val="22"/>
          <w:szCs w:val="22"/>
        </w:rPr>
      </w:pPr>
      <w:r w:rsidRPr="00B5507B">
        <w:rPr>
          <w:rFonts w:asciiTheme="minorHAnsi" w:hAnsiTheme="minorHAnsi" w:cstheme="minorHAnsi"/>
          <w:bCs/>
          <w:spacing w:val="-4"/>
          <w:w w:val="95"/>
          <w:sz w:val="22"/>
          <w:szCs w:val="22"/>
        </w:rPr>
        <w:t>Be encouraged and develop your artistic swimming skills with our help and support</w:t>
      </w:r>
    </w:p>
    <w:p w14:paraId="66D7819D" w14:textId="6EC69AA9" w:rsidR="00466F25" w:rsidRPr="00B5507B" w:rsidRDefault="00466F25" w:rsidP="00466F25">
      <w:pPr>
        <w:pStyle w:val="ListParagraph"/>
        <w:numPr>
          <w:ilvl w:val="0"/>
          <w:numId w:val="9"/>
        </w:numPr>
        <w:kinsoku w:val="0"/>
        <w:overflowPunct w:val="0"/>
        <w:spacing w:before="64"/>
        <w:rPr>
          <w:rFonts w:asciiTheme="minorHAnsi" w:hAnsiTheme="minorHAnsi" w:cstheme="minorHAnsi"/>
          <w:bCs/>
          <w:spacing w:val="-4"/>
          <w:w w:val="95"/>
          <w:sz w:val="22"/>
          <w:szCs w:val="22"/>
        </w:rPr>
      </w:pPr>
      <w:r w:rsidRPr="00B5507B">
        <w:rPr>
          <w:rFonts w:asciiTheme="minorHAnsi" w:hAnsiTheme="minorHAnsi" w:cstheme="minorHAnsi"/>
          <w:bCs/>
          <w:spacing w:val="-4"/>
          <w:w w:val="95"/>
          <w:sz w:val="22"/>
          <w:szCs w:val="22"/>
        </w:rPr>
        <w:t>Be looked after if there’s an accident or injury and have your parents/guardians informed, where appropriate</w:t>
      </w:r>
    </w:p>
    <w:p w14:paraId="5428473F" w14:textId="77777777" w:rsidR="00466F25" w:rsidRPr="00B5507B" w:rsidRDefault="00466F25" w:rsidP="00466F25">
      <w:pPr>
        <w:pStyle w:val="ListParagraph"/>
        <w:kinsoku w:val="0"/>
        <w:overflowPunct w:val="0"/>
        <w:spacing w:before="64"/>
        <w:ind w:left="720"/>
        <w:rPr>
          <w:rFonts w:asciiTheme="minorHAnsi" w:hAnsiTheme="minorHAnsi" w:cstheme="minorHAnsi"/>
          <w:b/>
          <w:color w:val="213584"/>
          <w:spacing w:val="-4"/>
          <w:w w:val="95"/>
          <w:sz w:val="22"/>
          <w:szCs w:val="22"/>
        </w:rPr>
      </w:pPr>
    </w:p>
    <w:p w14:paraId="1B4FCAC4" w14:textId="2743DB55" w:rsidR="00466F25" w:rsidRPr="00B5507B" w:rsidRDefault="00466F25" w:rsidP="00466F25">
      <w:pPr>
        <w:kinsoku w:val="0"/>
        <w:overflowPunct w:val="0"/>
        <w:spacing w:before="64"/>
        <w:rPr>
          <w:rFonts w:cstheme="minorHAnsi"/>
          <w:b/>
          <w:color w:val="213584"/>
          <w:spacing w:val="-4"/>
          <w:w w:val="95"/>
        </w:rPr>
      </w:pPr>
      <w:r w:rsidRPr="00B5507B">
        <w:rPr>
          <w:rFonts w:cstheme="minorHAnsi"/>
          <w:b/>
          <w:color w:val="213584"/>
          <w:spacing w:val="-4"/>
          <w:w w:val="95"/>
        </w:rPr>
        <w:t xml:space="preserve">As a member of </w:t>
      </w:r>
      <w:r w:rsidR="002D72E4" w:rsidRPr="00B5507B">
        <w:rPr>
          <w:rFonts w:cstheme="minorHAnsi"/>
          <w:b/>
          <w:color w:val="213584"/>
          <w:spacing w:val="-4"/>
          <w:w w:val="95"/>
        </w:rPr>
        <w:t>our</w:t>
      </w:r>
      <w:r w:rsidRPr="00B5507B">
        <w:rPr>
          <w:rFonts w:cstheme="minorHAnsi"/>
          <w:b/>
          <w:color w:val="213584"/>
          <w:spacing w:val="-4"/>
          <w:w w:val="95"/>
        </w:rPr>
        <w:t xml:space="preserve"> </w:t>
      </w:r>
      <w:proofErr w:type="gramStart"/>
      <w:r w:rsidRPr="00B5507B">
        <w:rPr>
          <w:rFonts w:cstheme="minorHAnsi"/>
          <w:b/>
          <w:color w:val="213584"/>
          <w:spacing w:val="-4"/>
          <w:w w:val="95"/>
        </w:rPr>
        <w:t>club</w:t>
      </w:r>
      <w:proofErr w:type="gramEnd"/>
      <w:r w:rsidRPr="00B5507B">
        <w:rPr>
          <w:rFonts w:cstheme="minorHAnsi"/>
          <w:b/>
          <w:color w:val="213584"/>
          <w:spacing w:val="-4"/>
          <w:w w:val="95"/>
        </w:rPr>
        <w:t xml:space="preserve"> we expect that you:</w:t>
      </w:r>
    </w:p>
    <w:p w14:paraId="702D4FB8" w14:textId="0D5AC512" w:rsidR="00E36A29" w:rsidRPr="00B5507B" w:rsidRDefault="00E36A29" w:rsidP="00E36A29">
      <w:pPr>
        <w:widowControl w:val="0"/>
        <w:kinsoku w:val="0"/>
        <w:overflowPunct w:val="0"/>
        <w:autoSpaceDE w:val="0"/>
        <w:autoSpaceDN w:val="0"/>
        <w:adjustRightInd w:val="0"/>
        <w:spacing w:before="64" w:after="0" w:line="240" w:lineRule="auto"/>
        <w:ind w:left="118"/>
        <w:rPr>
          <w:rFonts w:eastAsiaTheme="minorEastAsia" w:cstheme="minorHAnsi"/>
          <w:b/>
          <w:color w:val="213584"/>
          <w:spacing w:val="-3"/>
          <w:w w:val="95"/>
          <w:lang w:eastAsia="en-GB"/>
        </w:rPr>
      </w:pPr>
      <w:r w:rsidRPr="00B5507B">
        <w:rPr>
          <w:rFonts w:eastAsiaTheme="minorEastAsia" w:cstheme="minorHAnsi"/>
          <w:b/>
          <w:color w:val="213584"/>
          <w:spacing w:val="-4"/>
          <w:w w:val="95"/>
          <w:lang w:eastAsia="en-GB"/>
        </w:rPr>
        <w:t>Gene</w:t>
      </w:r>
      <w:r w:rsidRPr="00B5507B">
        <w:rPr>
          <w:rFonts w:eastAsiaTheme="minorEastAsia" w:cstheme="minorHAnsi"/>
          <w:b/>
          <w:color w:val="213584"/>
          <w:spacing w:val="-5"/>
          <w:w w:val="95"/>
          <w:lang w:eastAsia="en-GB"/>
        </w:rPr>
        <w:t>r</w:t>
      </w:r>
      <w:r w:rsidRPr="00B5507B">
        <w:rPr>
          <w:rFonts w:eastAsiaTheme="minorEastAsia" w:cstheme="minorHAnsi"/>
          <w:b/>
          <w:color w:val="213584"/>
          <w:spacing w:val="-3"/>
          <w:w w:val="95"/>
          <w:lang w:eastAsia="en-GB"/>
        </w:rPr>
        <w:t>a</w:t>
      </w:r>
      <w:r w:rsidRPr="00B5507B">
        <w:rPr>
          <w:rFonts w:eastAsiaTheme="minorEastAsia" w:cstheme="minorHAnsi"/>
          <w:b/>
          <w:color w:val="213584"/>
          <w:w w:val="95"/>
          <w:lang w:eastAsia="en-GB"/>
        </w:rPr>
        <w:t xml:space="preserve">l </w:t>
      </w:r>
      <w:r w:rsidRPr="00B5507B">
        <w:rPr>
          <w:rFonts w:eastAsiaTheme="minorEastAsia" w:cstheme="minorHAnsi"/>
          <w:b/>
          <w:color w:val="213584"/>
          <w:spacing w:val="-4"/>
          <w:w w:val="95"/>
          <w:lang w:eastAsia="en-GB"/>
        </w:rPr>
        <w:t>beh</w:t>
      </w:r>
      <w:r w:rsidRPr="00B5507B">
        <w:rPr>
          <w:rFonts w:eastAsiaTheme="minorEastAsia" w:cstheme="minorHAnsi"/>
          <w:b/>
          <w:color w:val="213584"/>
          <w:spacing w:val="-7"/>
          <w:w w:val="95"/>
          <w:lang w:eastAsia="en-GB"/>
        </w:rPr>
        <w:t>a</w:t>
      </w:r>
      <w:r w:rsidRPr="00B5507B">
        <w:rPr>
          <w:rFonts w:eastAsiaTheme="minorEastAsia" w:cstheme="minorHAnsi"/>
          <w:b/>
          <w:color w:val="213584"/>
          <w:spacing w:val="-2"/>
          <w:w w:val="95"/>
          <w:lang w:eastAsia="en-GB"/>
        </w:rPr>
        <w:t>v</w:t>
      </w:r>
      <w:r w:rsidRPr="00B5507B">
        <w:rPr>
          <w:rFonts w:eastAsiaTheme="minorEastAsia" w:cstheme="minorHAnsi"/>
          <w:b/>
          <w:color w:val="213584"/>
          <w:spacing w:val="-3"/>
          <w:w w:val="95"/>
          <w:lang w:eastAsia="en-GB"/>
        </w:rPr>
        <w:t>iour</w:t>
      </w:r>
    </w:p>
    <w:p w14:paraId="15582EAC" w14:textId="6723C65B" w:rsidR="00E54E21" w:rsidRPr="00B5507B" w:rsidRDefault="00466F25" w:rsidP="00041B0D">
      <w:pPr>
        <w:pStyle w:val="ListParagraph"/>
        <w:numPr>
          <w:ilvl w:val="0"/>
          <w:numId w:val="4"/>
        </w:numPr>
        <w:kinsoku w:val="0"/>
        <w:overflowPunct w:val="0"/>
        <w:spacing w:before="64"/>
        <w:ind w:left="426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B5507B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="00E54E21" w:rsidRPr="00B5507B">
        <w:rPr>
          <w:rFonts w:asciiTheme="minorHAnsi" w:hAnsiTheme="minorHAnsi" w:cstheme="minorHAnsi"/>
          <w:color w:val="000000"/>
          <w:sz w:val="22"/>
          <w:szCs w:val="22"/>
        </w:rPr>
        <w:t>ill treat all members of COLSSC with due dignity and respect.</w:t>
      </w:r>
    </w:p>
    <w:p w14:paraId="73033474" w14:textId="01EABAAD" w:rsidR="00E54E21" w:rsidRPr="00B5507B" w:rsidRDefault="00466F25" w:rsidP="00041B0D">
      <w:pPr>
        <w:pStyle w:val="ListParagraph"/>
        <w:numPr>
          <w:ilvl w:val="0"/>
          <w:numId w:val="4"/>
        </w:numPr>
        <w:kinsoku w:val="0"/>
        <w:overflowPunct w:val="0"/>
        <w:spacing w:before="64"/>
        <w:ind w:left="426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B5507B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="00E54E21" w:rsidRPr="00B5507B">
        <w:rPr>
          <w:rFonts w:asciiTheme="minorHAnsi" w:hAnsiTheme="minorHAnsi" w:cstheme="minorHAnsi"/>
          <w:color w:val="000000"/>
          <w:sz w:val="22"/>
          <w:szCs w:val="22"/>
        </w:rPr>
        <w:t>ill treat everyone equally and never discriminate against another person associated with COLSSC on any grounds including that of age, sexual orientation, gender, faith, ethnic origin or nationality.</w:t>
      </w:r>
    </w:p>
    <w:p w14:paraId="5D003A47" w14:textId="6AE0C041" w:rsidR="00E54E21" w:rsidRPr="00B5507B" w:rsidRDefault="00466F25" w:rsidP="00041B0D">
      <w:pPr>
        <w:pStyle w:val="ListParagraph"/>
        <w:numPr>
          <w:ilvl w:val="0"/>
          <w:numId w:val="4"/>
        </w:numPr>
        <w:kinsoku w:val="0"/>
        <w:overflowPunct w:val="0"/>
        <w:spacing w:before="64"/>
        <w:ind w:left="426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B5507B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="00E54E21" w:rsidRPr="00B5507B">
        <w:rPr>
          <w:rFonts w:asciiTheme="minorHAnsi" w:hAnsiTheme="minorHAnsi" w:cstheme="minorHAnsi"/>
          <w:color w:val="000000"/>
          <w:sz w:val="22"/>
          <w:szCs w:val="22"/>
        </w:rPr>
        <w:t>nderstand that only appropriate and socially acceptable language should be used in public or relevant group situations.</w:t>
      </w:r>
    </w:p>
    <w:p w14:paraId="6CC8A49C" w14:textId="0986806D" w:rsidR="00E54E21" w:rsidRPr="00B5507B" w:rsidRDefault="00466F25" w:rsidP="00041B0D">
      <w:pPr>
        <w:pStyle w:val="ListParagraph"/>
        <w:numPr>
          <w:ilvl w:val="0"/>
          <w:numId w:val="4"/>
        </w:numPr>
        <w:kinsoku w:val="0"/>
        <w:overflowPunct w:val="0"/>
        <w:spacing w:before="64"/>
        <w:ind w:left="426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B5507B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="00E54E21" w:rsidRPr="00B5507B">
        <w:rPr>
          <w:rFonts w:asciiTheme="minorHAnsi" w:hAnsiTheme="minorHAnsi" w:cstheme="minorHAnsi"/>
          <w:color w:val="000000"/>
          <w:sz w:val="22"/>
          <w:szCs w:val="22"/>
        </w:rPr>
        <w:t xml:space="preserve">nderstand that bullying of a physical or emotional nature </w:t>
      </w:r>
      <w:r w:rsidR="002D72E4" w:rsidRPr="00B5507B">
        <w:rPr>
          <w:rFonts w:asciiTheme="minorHAnsi" w:hAnsiTheme="minorHAnsi" w:cstheme="minorHAnsi"/>
          <w:color w:val="000000"/>
          <w:sz w:val="22"/>
          <w:szCs w:val="22"/>
        </w:rPr>
        <w:t xml:space="preserve">or any behaviour which hurts others </w:t>
      </w:r>
      <w:r w:rsidR="00E54E21" w:rsidRPr="00B5507B">
        <w:rPr>
          <w:rFonts w:asciiTheme="minorHAnsi" w:hAnsiTheme="minorHAnsi" w:cstheme="minorHAnsi"/>
          <w:color w:val="000000"/>
          <w:sz w:val="22"/>
          <w:szCs w:val="22"/>
        </w:rPr>
        <w:t>will not be tolerated.</w:t>
      </w:r>
    </w:p>
    <w:p w14:paraId="07F98A47" w14:textId="61593534" w:rsidR="002D72E4" w:rsidRPr="00B5507B" w:rsidRDefault="002D72E4" w:rsidP="00041B0D">
      <w:pPr>
        <w:pStyle w:val="ListParagraph"/>
        <w:numPr>
          <w:ilvl w:val="0"/>
          <w:numId w:val="4"/>
        </w:numPr>
        <w:kinsoku w:val="0"/>
        <w:overflowPunct w:val="0"/>
        <w:spacing w:before="64"/>
        <w:ind w:left="426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B5507B">
        <w:rPr>
          <w:rFonts w:asciiTheme="minorHAnsi" w:hAnsiTheme="minorHAnsi" w:cstheme="minorHAnsi"/>
          <w:color w:val="000000"/>
          <w:sz w:val="22"/>
          <w:szCs w:val="22"/>
        </w:rPr>
        <w:t>Will report any incidents o</w:t>
      </w:r>
      <w:r w:rsidR="003741EF">
        <w:rPr>
          <w:rFonts w:asciiTheme="minorHAnsi" w:hAnsiTheme="minorHAnsi" w:cstheme="minorHAnsi"/>
          <w:color w:val="000000"/>
          <w:sz w:val="22"/>
          <w:szCs w:val="22"/>
        </w:rPr>
        <w:t>f</w:t>
      </w:r>
      <w:r w:rsidRPr="00B5507B">
        <w:rPr>
          <w:rFonts w:asciiTheme="minorHAnsi" w:hAnsiTheme="minorHAnsi" w:cstheme="minorHAnsi"/>
          <w:color w:val="000000"/>
          <w:sz w:val="22"/>
          <w:szCs w:val="22"/>
        </w:rPr>
        <w:t xml:space="preserve"> bullying or unkind </w:t>
      </w:r>
      <w:r w:rsidR="003741EF">
        <w:rPr>
          <w:rFonts w:asciiTheme="minorHAnsi" w:hAnsiTheme="minorHAnsi" w:cstheme="minorHAnsi"/>
          <w:color w:val="000000"/>
          <w:sz w:val="22"/>
          <w:szCs w:val="22"/>
        </w:rPr>
        <w:t xml:space="preserve">or abusive </w:t>
      </w:r>
      <w:r w:rsidRPr="00B5507B">
        <w:rPr>
          <w:rFonts w:asciiTheme="minorHAnsi" w:hAnsiTheme="minorHAnsi" w:cstheme="minorHAnsi"/>
          <w:color w:val="000000"/>
          <w:sz w:val="22"/>
          <w:szCs w:val="22"/>
        </w:rPr>
        <w:t>behaviour to the club</w:t>
      </w:r>
      <w:r w:rsidR="003741EF">
        <w:rPr>
          <w:rFonts w:asciiTheme="minorHAnsi" w:hAnsiTheme="minorHAnsi" w:cstheme="minorHAnsi"/>
          <w:color w:val="000000"/>
          <w:sz w:val="22"/>
          <w:szCs w:val="22"/>
        </w:rPr>
        <w:t xml:space="preserve"> whether you are the victim or</w:t>
      </w:r>
      <w:r w:rsidRPr="00B5507B">
        <w:rPr>
          <w:rFonts w:asciiTheme="minorHAnsi" w:hAnsiTheme="minorHAnsi" w:cstheme="minorHAnsi"/>
          <w:color w:val="000000"/>
          <w:sz w:val="22"/>
          <w:szCs w:val="22"/>
        </w:rPr>
        <w:t xml:space="preserve"> a witness.</w:t>
      </w:r>
    </w:p>
    <w:p w14:paraId="28CEDB7D" w14:textId="7C9A3DB5" w:rsidR="000C1CEE" w:rsidRPr="00B5507B" w:rsidRDefault="000C1CEE" w:rsidP="00041B0D">
      <w:pPr>
        <w:pStyle w:val="ListParagraph"/>
        <w:numPr>
          <w:ilvl w:val="0"/>
          <w:numId w:val="4"/>
        </w:numPr>
        <w:kinsoku w:val="0"/>
        <w:overflowPunct w:val="0"/>
        <w:spacing w:before="64"/>
        <w:ind w:left="426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B5507B">
        <w:rPr>
          <w:rFonts w:asciiTheme="minorHAnsi" w:hAnsiTheme="minorHAnsi" w:cstheme="minorHAnsi"/>
          <w:color w:val="000000"/>
          <w:sz w:val="22"/>
          <w:szCs w:val="22"/>
        </w:rPr>
        <w:t>Adhere to the Synchronised Swimming Training Scheme and City of Leeds Synchronised Swimming Club Anti- Bullying Policy</w:t>
      </w:r>
    </w:p>
    <w:p w14:paraId="685FE74F" w14:textId="0E8DE2F6" w:rsidR="00E54E21" w:rsidRPr="00B5507B" w:rsidRDefault="00466F25" w:rsidP="00041B0D">
      <w:pPr>
        <w:pStyle w:val="ListParagraph"/>
        <w:numPr>
          <w:ilvl w:val="0"/>
          <w:numId w:val="4"/>
        </w:numPr>
        <w:kinsoku w:val="0"/>
        <w:overflowPunct w:val="0"/>
        <w:spacing w:before="64"/>
        <w:ind w:left="426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B5507B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="00E54E21" w:rsidRPr="00B5507B">
        <w:rPr>
          <w:rFonts w:asciiTheme="minorHAnsi" w:hAnsiTheme="minorHAnsi" w:cstheme="minorHAnsi"/>
          <w:color w:val="000000"/>
          <w:sz w:val="22"/>
          <w:szCs w:val="22"/>
        </w:rPr>
        <w:t>ill display a high standard of behaviour that reflects favourably on the Synchronised Swimming Training Scheme and City of Leeds Synchronised Swimming Club.</w:t>
      </w:r>
    </w:p>
    <w:p w14:paraId="4239BE9B" w14:textId="008BE438" w:rsidR="00E54E21" w:rsidRPr="00B5507B" w:rsidRDefault="00466F25" w:rsidP="00041B0D">
      <w:pPr>
        <w:pStyle w:val="ListParagraph"/>
        <w:numPr>
          <w:ilvl w:val="0"/>
          <w:numId w:val="4"/>
        </w:numPr>
        <w:kinsoku w:val="0"/>
        <w:overflowPunct w:val="0"/>
        <w:spacing w:before="64"/>
        <w:ind w:left="426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B5507B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="00E54E21" w:rsidRPr="00B5507B">
        <w:rPr>
          <w:rFonts w:asciiTheme="minorHAnsi" w:hAnsiTheme="minorHAnsi" w:cstheme="minorHAnsi"/>
          <w:color w:val="000000"/>
          <w:sz w:val="22"/>
          <w:szCs w:val="22"/>
        </w:rPr>
        <w:t>ill recognise and celebrate the good performance and success of fellow club and team members.</w:t>
      </w:r>
    </w:p>
    <w:p w14:paraId="3C521248" w14:textId="60C6C00C" w:rsidR="00E54E21" w:rsidRPr="00B5507B" w:rsidRDefault="00466F25" w:rsidP="00041B0D">
      <w:pPr>
        <w:pStyle w:val="ListParagraph"/>
        <w:numPr>
          <w:ilvl w:val="0"/>
          <w:numId w:val="4"/>
        </w:numPr>
        <w:kinsoku w:val="0"/>
        <w:overflowPunct w:val="0"/>
        <w:spacing w:before="64"/>
        <w:ind w:left="426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B5507B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="00E54E21" w:rsidRPr="00B5507B">
        <w:rPr>
          <w:rFonts w:asciiTheme="minorHAnsi" w:hAnsiTheme="minorHAnsi" w:cstheme="minorHAnsi"/>
          <w:color w:val="000000"/>
          <w:sz w:val="22"/>
          <w:szCs w:val="22"/>
        </w:rPr>
        <w:t>ill respect the privacy of others, especially in the use of the changing facilities.</w:t>
      </w:r>
    </w:p>
    <w:p w14:paraId="3394230F" w14:textId="429D16C1" w:rsidR="00E54E21" w:rsidRPr="00B5507B" w:rsidRDefault="001055AE" w:rsidP="00041B0D">
      <w:pPr>
        <w:pStyle w:val="ListParagraph"/>
        <w:numPr>
          <w:ilvl w:val="0"/>
          <w:numId w:val="4"/>
        </w:numPr>
        <w:kinsoku w:val="0"/>
        <w:overflowPunct w:val="0"/>
        <w:spacing w:before="64"/>
        <w:ind w:left="426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B5507B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="00E54E21" w:rsidRPr="00B5507B">
        <w:rPr>
          <w:rFonts w:asciiTheme="minorHAnsi" w:hAnsiTheme="minorHAnsi" w:cstheme="minorHAnsi"/>
          <w:color w:val="000000"/>
          <w:sz w:val="22"/>
          <w:szCs w:val="22"/>
        </w:rPr>
        <w:t>ill adhere to the Club and Swim Training Scheme Social Media Policy</w:t>
      </w:r>
      <w:r w:rsidR="002F5485" w:rsidRPr="00B5507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511B430" w14:textId="77777777" w:rsidR="00E36A29" w:rsidRPr="00B5507B" w:rsidRDefault="00E36A29" w:rsidP="00E36A29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110" w:lineRule="exact"/>
        <w:rPr>
          <w:rFonts w:eastAsiaTheme="minorEastAsia" w:cstheme="minorHAnsi"/>
          <w:lang w:eastAsia="en-GB"/>
        </w:rPr>
      </w:pPr>
    </w:p>
    <w:p w14:paraId="233A890E" w14:textId="77777777" w:rsidR="00E36A29" w:rsidRPr="00B5507B" w:rsidRDefault="00E36A29" w:rsidP="00E36A29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70" w:lineRule="exact"/>
        <w:rPr>
          <w:rFonts w:eastAsiaTheme="minorEastAsia" w:cstheme="minorHAnsi"/>
          <w:lang w:eastAsia="en-GB"/>
        </w:rPr>
      </w:pPr>
    </w:p>
    <w:p w14:paraId="17A89BFB" w14:textId="77777777" w:rsidR="00E36A29" w:rsidRPr="00B5507B" w:rsidRDefault="009E591C" w:rsidP="00E36A2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rPr>
          <w:rFonts w:eastAsiaTheme="minorEastAsia" w:cstheme="minorHAnsi"/>
          <w:b/>
          <w:color w:val="213584"/>
          <w:spacing w:val="-3"/>
          <w:lang w:eastAsia="en-GB"/>
        </w:rPr>
      </w:pPr>
      <w:r w:rsidRPr="00B5507B">
        <w:rPr>
          <w:rFonts w:eastAsiaTheme="minorEastAsia" w:cstheme="minorHAnsi"/>
          <w:b/>
          <w:color w:val="213584"/>
          <w:spacing w:val="-17"/>
          <w:lang w:eastAsia="en-GB"/>
        </w:rPr>
        <w:t xml:space="preserve">Training </w:t>
      </w:r>
    </w:p>
    <w:p w14:paraId="3A74A102" w14:textId="4EC6AC75" w:rsidR="00E54E21" w:rsidRPr="00B5507B" w:rsidRDefault="001055AE" w:rsidP="009D4C38">
      <w:pPr>
        <w:pStyle w:val="ListParagraph"/>
        <w:numPr>
          <w:ilvl w:val="0"/>
          <w:numId w:val="5"/>
        </w:numPr>
        <w:kinsoku w:val="0"/>
        <w:overflowPunct w:val="0"/>
        <w:ind w:left="426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B5507B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="00E54E21" w:rsidRPr="00B5507B">
        <w:rPr>
          <w:rFonts w:asciiTheme="minorHAnsi" w:hAnsiTheme="minorHAnsi" w:cstheme="minorHAnsi"/>
          <w:color w:val="000000"/>
          <w:sz w:val="22"/>
          <w:szCs w:val="22"/>
        </w:rPr>
        <w:t xml:space="preserve">ill treat </w:t>
      </w:r>
      <w:r w:rsidRPr="00B5507B">
        <w:rPr>
          <w:rFonts w:asciiTheme="minorHAnsi" w:hAnsiTheme="minorHAnsi" w:cstheme="minorHAnsi"/>
          <w:color w:val="000000"/>
          <w:sz w:val="22"/>
          <w:szCs w:val="22"/>
        </w:rPr>
        <w:t>your</w:t>
      </w:r>
      <w:r w:rsidR="00E54E21" w:rsidRPr="00B5507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E591C" w:rsidRPr="00B5507B">
        <w:rPr>
          <w:rFonts w:asciiTheme="minorHAnsi" w:hAnsiTheme="minorHAnsi" w:cstheme="minorHAnsi"/>
          <w:color w:val="000000"/>
          <w:sz w:val="22"/>
          <w:szCs w:val="22"/>
        </w:rPr>
        <w:t>C</w:t>
      </w:r>
      <w:r w:rsidR="00E54E21" w:rsidRPr="00B5507B">
        <w:rPr>
          <w:rFonts w:asciiTheme="minorHAnsi" w:hAnsiTheme="minorHAnsi" w:cstheme="minorHAnsi"/>
          <w:color w:val="000000"/>
          <w:sz w:val="22"/>
          <w:szCs w:val="22"/>
        </w:rPr>
        <w:t>oach and fellow swimmers fairly, with respect and encouragement and be courteous to all swimmers’ different learning styles</w:t>
      </w:r>
      <w:r w:rsidR="002F5485" w:rsidRPr="00B5507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751A5BE" w14:textId="2692B0F6" w:rsidR="009E591C" w:rsidRPr="00B5507B" w:rsidRDefault="001055AE" w:rsidP="009D4C38">
      <w:pPr>
        <w:pStyle w:val="ListParagraph"/>
        <w:numPr>
          <w:ilvl w:val="0"/>
          <w:numId w:val="5"/>
        </w:numPr>
        <w:kinsoku w:val="0"/>
        <w:overflowPunct w:val="0"/>
        <w:ind w:left="426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B5507B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="009E591C" w:rsidRPr="00B5507B">
        <w:rPr>
          <w:rFonts w:asciiTheme="minorHAnsi" w:hAnsiTheme="minorHAnsi" w:cstheme="minorHAnsi"/>
          <w:color w:val="000000"/>
          <w:sz w:val="22"/>
          <w:szCs w:val="22"/>
        </w:rPr>
        <w:t xml:space="preserve">ill make </w:t>
      </w:r>
      <w:r w:rsidRPr="00B5507B">
        <w:rPr>
          <w:rFonts w:asciiTheme="minorHAnsi" w:hAnsiTheme="minorHAnsi" w:cstheme="minorHAnsi"/>
          <w:color w:val="000000"/>
          <w:sz w:val="22"/>
          <w:szCs w:val="22"/>
        </w:rPr>
        <w:t>your</w:t>
      </w:r>
      <w:r w:rsidR="009E591C" w:rsidRPr="00B5507B">
        <w:rPr>
          <w:rFonts w:asciiTheme="minorHAnsi" w:hAnsiTheme="minorHAnsi" w:cstheme="minorHAnsi"/>
          <w:color w:val="000000"/>
          <w:sz w:val="22"/>
          <w:szCs w:val="22"/>
        </w:rPr>
        <w:t xml:space="preserve"> Coach aware if </w:t>
      </w:r>
      <w:r w:rsidRPr="00B5507B">
        <w:rPr>
          <w:rFonts w:asciiTheme="minorHAnsi" w:hAnsiTheme="minorHAnsi" w:cstheme="minorHAnsi"/>
          <w:color w:val="000000"/>
          <w:sz w:val="22"/>
          <w:szCs w:val="22"/>
        </w:rPr>
        <w:t>you</w:t>
      </w:r>
      <w:r w:rsidR="009E591C" w:rsidRPr="00B5507B">
        <w:rPr>
          <w:rFonts w:asciiTheme="minorHAnsi" w:hAnsiTheme="minorHAnsi" w:cstheme="minorHAnsi"/>
          <w:color w:val="000000"/>
          <w:sz w:val="22"/>
          <w:szCs w:val="22"/>
        </w:rPr>
        <w:t xml:space="preserve"> have difficulties in attending training sessions</w:t>
      </w:r>
      <w:r w:rsidR="002F5485" w:rsidRPr="00B5507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2501F9A" w14:textId="3DFD2D4B" w:rsidR="009E591C" w:rsidRPr="00B5507B" w:rsidRDefault="001055AE" w:rsidP="009D4C38">
      <w:pPr>
        <w:pStyle w:val="ListParagraph"/>
        <w:numPr>
          <w:ilvl w:val="0"/>
          <w:numId w:val="5"/>
        </w:numPr>
        <w:kinsoku w:val="0"/>
        <w:overflowPunct w:val="0"/>
        <w:ind w:left="426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B5507B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="009E591C" w:rsidRPr="00B5507B">
        <w:rPr>
          <w:rFonts w:asciiTheme="minorHAnsi" w:hAnsiTheme="minorHAnsi" w:cstheme="minorHAnsi"/>
          <w:color w:val="000000"/>
          <w:sz w:val="22"/>
          <w:szCs w:val="22"/>
        </w:rPr>
        <w:t xml:space="preserve">nderstand that </w:t>
      </w:r>
      <w:r w:rsidRPr="00B5507B">
        <w:rPr>
          <w:rFonts w:asciiTheme="minorHAnsi" w:hAnsiTheme="minorHAnsi" w:cstheme="minorHAnsi"/>
          <w:color w:val="000000"/>
          <w:sz w:val="22"/>
          <w:szCs w:val="22"/>
        </w:rPr>
        <w:t>you</w:t>
      </w:r>
      <w:r w:rsidR="009E591C" w:rsidRPr="00B5507B">
        <w:rPr>
          <w:rFonts w:asciiTheme="minorHAnsi" w:hAnsiTheme="minorHAnsi" w:cstheme="minorHAnsi"/>
          <w:color w:val="000000"/>
          <w:sz w:val="22"/>
          <w:szCs w:val="22"/>
        </w:rPr>
        <w:t xml:space="preserve"> must not enter onto poolside unless a coach and/or lifeguard is present</w:t>
      </w:r>
      <w:r w:rsidR="002F5485" w:rsidRPr="00B5507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6D9058D" w14:textId="2AAC3F21" w:rsidR="009E591C" w:rsidRPr="00B5507B" w:rsidRDefault="001055AE" w:rsidP="009D4C38">
      <w:pPr>
        <w:pStyle w:val="ListParagraph"/>
        <w:numPr>
          <w:ilvl w:val="0"/>
          <w:numId w:val="5"/>
        </w:numPr>
        <w:kinsoku w:val="0"/>
        <w:overflowPunct w:val="0"/>
        <w:ind w:left="426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B5507B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="009E591C" w:rsidRPr="00B5507B">
        <w:rPr>
          <w:rFonts w:asciiTheme="minorHAnsi" w:hAnsiTheme="minorHAnsi" w:cstheme="minorHAnsi"/>
          <w:color w:val="000000"/>
          <w:sz w:val="22"/>
          <w:szCs w:val="22"/>
        </w:rPr>
        <w:t xml:space="preserve">nderstand that </w:t>
      </w:r>
      <w:r w:rsidRPr="00B5507B">
        <w:rPr>
          <w:rFonts w:asciiTheme="minorHAnsi" w:hAnsiTheme="minorHAnsi" w:cstheme="minorHAnsi"/>
          <w:color w:val="000000"/>
          <w:sz w:val="22"/>
          <w:szCs w:val="22"/>
        </w:rPr>
        <w:t>you</w:t>
      </w:r>
      <w:r w:rsidR="009E591C" w:rsidRPr="00B5507B">
        <w:rPr>
          <w:rFonts w:asciiTheme="minorHAnsi" w:hAnsiTheme="minorHAnsi" w:cstheme="minorHAnsi"/>
          <w:color w:val="000000"/>
          <w:sz w:val="22"/>
          <w:szCs w:val="22"/>
        </w:rPr>
        <w:t xml:space="preserve"> must arrive on time for the start of the session and ensure </w:t>
      </w:r>
      <w:r w:rsidRPr="00B5507B">
        <w:rPr>
          <w:rFonts w:asciiTheme="minorHAnsi" w:hAnsiTheme="minorHAnsi" w:cstheme="minorHAnsi"/>
          <w:color w:val="000000"/>
          <w:sz w:val="22"/>
          <w:szCs w:val="22"/>
        </w:rPr>
        <w:t>you</w:t>
      </w:r>
      <w:r w:rsidR="009E591C" w:rsidRPr="00B5507B">
        <w:rPr>
          <w:rFonts w:asciiTheme="minorHAnsi" w:hAnsiTheme="minorHAnsi" w:cstheme="minorHAnsi"/>
          <w:color w:val="000000"/>
          <w:sz w:val="22"/>
          <w:szCs w:val="22"/>
        </w:rPr>
        <w:t xml:space="preserve"> warm up correctly</w:t>
      </w:r>
      <w:r w:rsidR="002F5485" w:rsidRPr="00B5507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EB6CB50" w14:textId="46786726" w:rsidR="009E591C" w:rsidRPr="00B5507B" w:rsidRDefault="001055AE" w:rsidP="009D4C38">
      <w:pPr>
        <w:pStyle w:val="ListParagraph"/>
        <w:numPr>
          <w:ilvl w:val="0"/>
          <w:numId w:val="5"/>
        </w:numPr>
        <w:kinsoku w:val="0"/>
        <w:overflowPunct w:val="0"/>
        <w:ind w:left="426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B5507B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="009E591C" w:rsidRPr="00B5507B">
        <w:rPr>
          <w:rFonts w:asciiTheme="minorHAnsi" w:hAnsiTheme="minorHAnsi" w:cstheme="minorHAnsi"/>
          <w:color w:val="000000"/>
          <w:sz w:val="22"/>
          <w:szCs w:val="22"/>
        </w:rPr>
        <w:t xml:space="preserve">nderstand that if </w:t>
      </w:r>
      <w:r w:rsidRPr="00B5507B">
        <w:rPr>
          <w:rFonts w:asciiTheme="minorHAnsi" w:hAnsiTheme="minorHAnsi" w:cstheme="minorHAnsi"/>
          <w:color w:val="000000"/>
          <w:sz w:val="22"/>
          <w:szCs w:val="22"/>
        </w:rPr>
        <w:t>you</w:t>
      </w:r>
      <w:r w:rsidR="009E591C" w:rsidRPr="00B5507B">
        <w:rPr>
          <w:rFonts w:asciiTheme="minorHAnsi" w:hAnsiTheme="minorHAnsi" w:cstheme="minorHAnsi"/>
          <w:color w:val="000000"/>
          <w:sz w:val="22"/>
          <w:szCs w:val="22"/>
        </w:rPr>
        <w:t xml:space="preserve"> arrive late, </w:t>
      </w:r>
      <w:r w:rsidRPr="00B5507B">
        <w:rPr>
          <w:rFonts w:asciiTheme="minorHAnsi" w:hAnsiTheme="minorHAnsi" w:cstheme="minorHAnsi"/>
          <w:color w:val="000000"/>
          <w:sz w:val="22"/>
          <w:szCs w:val="22"/>
        </w:rPr>
        <w:t>you</w:t>
      </w:r>
      <w:r w:rsidR="009E591C" w:rsidRPr="00B5507B">
        <w:rPr>
          <w:rFonts w:asciiTheme="minorHAnsi" w:hAnsiTheme="minorHAnsi" w:cstheme="minorHAnsi"/>
          <w:color w:val="000000"/>
          <w:sz w:val="22"/>
          <w:szCs w:val="22"/>
        </w:rPr>
        <w:t xml:space="preserve"> must report to </w:t>
      </w:r>
      <w:r w:rsidRPr="00B5507B">
        <w:rPr>
          <w:rFonts w:asciiTheme="minorHAnsi" w:hAnsiTheme="minorHAnsi" w:cstheme="minorHAnsi"/>
          <w:color w:val="000000"/>
          <w:sz w:val="22"/>
          <w:szCs w:val="22"/>
        </w:rPr>
        <w:t>your</w:t>
      </w:r>
      <w:r w:rsidR="009E591C" w:rsidRPr="00B5507B">
        <w:rPr>
          <w:rFonts w:asciiTheme="minorHAnsi" w:hAnsiTheme="minorHAnsi" w:cstheme="minorHAnsi"/>
          <w:color w:val="000000"/>
          <w:sz w:val="22"/>
          <w:szCs w:val="22"/>
        </w:rPr>
        <w:t xml:space="preserve"> coach to apologise and explain why </w:t>
      </w:r>
      <w:r w:rsidRPr="00B5507B">
        <w:rPr>
          <w:rFonts w:asciiTheme="minorHAnsi" w:hAnsiTheme="minorHAnsi" w:cstheme="minorHAnsi"/>
          <w:color w:val="000000"/>
          <w:sz w:val="22"/>
          <w:szCs w:val="22"/>
        </w:rPr>
        <w:t>you</w:t>
      </w:r>
      <w:r w:rsidR="009E591C" w:rsidRPr="00B5507B">
        <w:rPr>
          <w:rFonts w:asciiTheme="minorHAnsi" w:hAnsiTheme="minorHAnsi" w:cstheme="minorHAnsi"/>
          <w:color w:val="000000"/>
          <w:sz w:val="22"/>
          <w:szCs w:val="22"/>
        </w:rPr>
        <w:t xml:space="preserve"> a</w:t>
      </w:r>
      <w:r w:rsidRPr="00B5507B">
        <w:rPr>
          <w:rFonts w:asciiTheme="minorHAnsi" w:hAnsiTheme="minorHAnsi" w:cstheme="minorHAnsi"/>
          <w:color w:val="000000"/>
          <w:sz w:val="22"/>
          <w:szCs w:val="22"/>
        </w:rPr>
        <w:t>re</w:t>
      </w:r>
      <w:r w:rsidR="009E591C" w:rsidRPr="00B5507B">
        <w:rPr>
          <w:rFonts w:asciiTheme="minorHAnsi" w:hAnsiTheme="minorHAnsi" w:cstheme="minorHAnsi"/>
          <w:color w:val="000000"/>
          <w:sz w:val="22"/>
          <w:szCs w:val="22"/>
        </w:rPr>
        <w:t xml:space="preserve"> late</w:t>
      </w:r>
      <w:r w:rsidR="002F5485" w:rsidRPr="00B5507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5A2ABC8" w14:textId="4148E364" w:rsidR="009E591C" w:rsidRPr="00B5507B" w:rsidRDefault="001055AE" w:rsidP="009D4C38">
      <w:pPr>
        <w:pStyle w:val="ListParagraph"/>
        <w:numPr>
          <w:ilvl w:val="0"/>
          <w:numId w:val="5"/>
        </w:numPr>
        <w:kinsoku w:val="0"/>
        <w:overflowPunct w:val="0"/>
        <w:ind w:left="426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B5507B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="009E591C" w:rsidRPr="00B5507B">
        <w:rPr>
          <w:rFonts w:asciiTheme="minorHAnsi" w:hAnsiTheme="minorHAnsi" w:cstheme="minorHAnsi"/>
          <w:color w:val="000000"/>
          <w:sz w:val="22"/>
          <w:szCs w:val="22"/>
        </w:rPr>
        <w:t xml:space="preserve">ill ensure that </w:t>
      </w:r>
      <w:r w:rsidRPr="00B5507B">
        <w:rPr>
          <w:rFonts w:asciiTheme="minorHAnsi" w:hAnsiTheme="minorHAnsi" w:cstheme="minorHAnsi"/>
          <w:color w:val="000000"/>
          <w:sz w:val="22"/>
          <w:szCs w:val="22"/>
        </w:rPr>
        <w:t xml:space="preserve">you </w:t>
      </w:r>
      <w:r w:rsidR="009E591C" w:rsidRPr="00B5507B">
        <w:rPr>
          <w:rFonts w:asciiTheme="minorHAnsi" w:hAnsiTheme="minorHAnsi" w:cstheme="minorHAnsi"/>
          <w:color w:val="000000"/>
          <w:sz w:val="22"/>
          <w:szCs w:val="22"/>
        </w:rPr>
        <w:t xml:space="preserve">wear the appropriate swimwear/stretching gear for the session </w:t>
      </w:r>
      <w:r w:rsidRPr="00B5507B">
        <w:rPr>
          <w:rFonts w:asciiTheme="minorHAnsi" w:hAnsiTheme="minorHAnsi" w:cstheme="minorHAnsi"/>
          <w:color w:val="000000"/>
          <w:sz w:val="22"/>
          <w:szCs w:val="22"/>
        </w:rPr>
        <w:t>you are</w:t>
      </w:r>
      <w:r w:rsidR="009E591C" w:rsidRPr="00B5507B">
        <w:rPr>
          <w:rFonts w:asciiTheme="minorHAnsi" w:hAnsiTheme="minorHAnsi" w:cstheme="minorHAnsi"/>
          <w:color w:val="000000"/>
          <w:sz w:val="22"/>
          <w:szCs w:val="22"/>
        </w:rPr>
        <w:t xml:space="preserve"> attending, remove all jewellery and have a</w:t>
      </w:r>
      <w:r w:rsidR="002F5485" w:rsidRPr="00B5507B">
        <w:rPr>
          <w:rFonts w:asciiTheme="minorHAnsi" w:hAnsiTheme="minorHAnsi" w:cstheme="minorHAnsi"/>
          <w:color w:val="000000"/>
          <w:sz w:val="22"/>
          <w:szCs w:val="22"/>
        </w:rPr>
        <w:t>ll</w:t>
      </w:r>
      <w:r w:rsidR="009E591C" w:rsidRPr="00B5507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5507B">
        <w:rPr>
          <w:rFonts w:asciiTheme="minorHAnsi" w:hAnsiTheme="minorHAnsi" w:cstheme="minorHAnsi"/>
          <w:color w:val="000000"/>
          <w:sz w:val="22"/>
          <w:szCs w:val="22"/>
        </w:rPr>
        <w:t>your</w:t>
      </w:r>
      <w:r w:rsidR="009E591C" w:rsidRPr="00B5507B">
        <w:rPr>
          <w:rFonts w:asciiTheme="minorHAnsi" w:hAnsiTheme="minorHAnsi" w:cstheme="minorHAnsi"/>
          <w:color w:val="000000"/>
          <w:sz w:val="22"/>
          <w:szCs w:val="22"/>
        </w:rPr>
        <w:t xml:space="preserve"> equipment and necessary medication with </w:t>
      </w:r>
      <w:r w:rsidRPr="00B5507B">
        <w:rPr>
          <w:rFonts w:asciiTheme="minorHAnsi" w:hAnsiTheme="minorHAnsi" w:cstheme="minorHAnsi"/>
          <w:color w:val="000000"/>
          <w:sz w:val="22"/>
          <w:szCs w:val="22"/>
        </w:rPr>
        <w:t>you</w:t>
      </w:r>
      <w:r w:rsidR="009E591C" w:rsidRPr="00B5507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="009E591C" w:rsidRPr="00B5507B">
        <w:rPr>
          <w:rFonts w:asciiTheme="minorHAnsi" w:hAnsiTheme="minorHAnsi" w:cstheme="minorHAnsi"/>
          <w:color w:val="000000"/>
          <w:sz w:val="22"/>
          <w:szCs w:val="22"/>
        </w:rPr>
        <w:t>e.g.</w:t>
      </w:r>
      <w:proofErr w:type="gramEnd"/>
      <w:r w:rsidR="009E591C" w:rsidRPr="00B5507B">
        <w:rPr>
          <w:rFonts w:asciiTheme="minorHAnsi" w:hAnsiTheme="minorHAnsi" w:cstheme="minorHAnsi"/>
          <w:color w:val="000000"/>
          <w:sz w:val="22"/>
          <w:szCs w:val="22"/>
        </w:rPr>
        <w:t xml:space="preserve"> inhaler, drink, nose clips, goggles, hats etc</w:t>
      </w:r>
      <w:r w:rsidR="002F5485" w:rsidRPr="00B5507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CA4EAD3" w14:textId="67DE51BD" w:rsidR="009E591C" w:rsidRPr="00B5507B" w:rsidRDefault="001055AE" w:rsidP="009D4C38">
      <w:pPr>
        <w:pStyle w:val="ListParagraph"/>
        <w:numPr>
          <w:ilvl w:val="0"/>
          <w:numId w:val="5"/>
        </w:numPr>
        <w:kinsoku w:val="0"/>
        <w:overflowPunct w:val="0"/>
        <w:ind w:left="426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B5507B">
        <w:rPr>
          <w:rFonts w:asciiTheme="minorHAnsi" w:hAnsiTheme="minorHAnsi" w:cstheme="minorHAnsi"/>
          <w:color w:val="000000"/>
          <w:sz w:val="22"/>
          <w:szCs w:val="22"/>
        </w:rPr>
        <w:t>Will ask the Coach for permission i</w:t>
      </w:r>
      <w:r w:rsidR="009E591C" w:rsidRPr="00B5507B">
        <w:rPr>
          <w:rFonts w:asciiTheme="minorHAnsi" w:hAnsiTheme="minorHAnsi" w:cstheme="minorHAnsi"/>
          <w:color w:val="000000"/>
          <w:sz w:val="22"/>
          <w:szCs w:val="22"/>
        </w:rPr>
        <w:t xml:space="preserve">f </w:t>
      </w:r>
      <w:r w:rsidRPr="00B5507B">
        <w:rPr>
          <w:rFonts w:asciiTheme="minorHAnsi" w:hAnsiTheme="minorHAnsi" w:cstheme="minorHAnsi"/>
          <w:color w:val="000000"/>
          <w:sz w:val="22"/>
          <w:szCs w:val="22"/>
        </w:rPr>
        <w:t>you</w:t>
      </w:r>
      <w:r w:rsidR="009E591C" w:rsidRPr="00B5507B">
        <w:rPr>
          <w:rFonts w:asciiTheme="minorHAnsi" w:hAnsiTheme="minorHAnsi" w:cstheme="minorHAnsi"/>
          <w:color w:val="000000"/>
          <w:sz w:val="22"/>
          <w:szCs w:val="22"/>
        </w:rPr>
        <w:t xml:space="preserve"> need to leave the pool or land session for any reason during training,</w:t>
      </w:r>
      <w:r w:rsidRPr="00B5507B">
        <w:rPr>
          <w:rFonts w:asciiTheme="minorHAnsi" w:hAnsiTheme="minorHAnsi" w:cstheme="minorHAnsi"/>
          <w:color w:val="000000"/>
          <w:sz w:val="22"/>
          <w:szCs w:val="22"/>
        </w:rPr>
        <w:t xml:space="preserve"> and will do so before leaving</w:t>
      </w:r>
    </w:p>
    <w:p w14:paraId="0DD19252" w14:textId="1EA7301A" w:rsidR="009E591C" w:rsidRPr="00B5507B" w:rsidRDefault="001055AE" w:rsidP="009D4C38">
      <w:pPr>
        <w:pStyle w:val="ListParagraph"/>
        <w:numPr>
          <w:ilvl w:val="0"/>
          <w:numId w:val="5"/>
        </w:numPr>
        <w:kinsoku w:val="0"/>
        <w:overflowPunct w:val="0"/>
        <w:ind w:left="426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B5507B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="009E591C" w:rsidRPr="00B5507B">
        <w:rPr>
          <w:rFonts w:asciiTheme="minorHAnsi" w:hAnsiTheme="minorHAnsi" w:cstheme="minorHAnsi"/>
          <w:color w:val="000000"/>
          <w:sz w:val="22"/>
          <w:szCs w:val="22"/>
        </w:rPr>
        <w:t xml:space="preserve">ill listen to what </w:t>
      </w:r>
      <w:r w:rsidRPr="00B5507B">
        <w:rPr>
          <w:rFonts w:asciiTheme="minorHAnsi" w:hAnsiTheme="minorHAnsi" w:cstheme="minorHAnsi"/>
          <w:color w:val="000000"/>
          <w:sz w:val="22"/>
          <w:szCs w:val="22"/>
        </w:rPr>
        <w:t>your</w:t>
      </w:r>
      <w:r w:rsidR="009E591C" w:rsidRPr="00B5507B">
        <w:rPr>
          <w:rFonts w:asciiTheme="minorHAnsi" w:hAnsiTheme="minorHAnsi" w:cstheme="minorHAnsi"/>
          <w:color w:val="000000"/>
          <w:sz w:val="22"/>
          <w:szCs w:val="22"/>
        </w:rPr>
        <w:t xml:space="preserve"> Coach is telling </w:t>
      </w:r>
      <w:r w:rsidRPr="00B5507B">
        <w:rPr>
          <w:rFonts w:asciiTheme="minorHAnsi" w:hAnsiTheme="minorHAnsi" w:cstheme="minorHAnsi"/>
          <w:color w:val="000000"/>
          <w:sz w:val="22"/>
          <w:szCs w:val="22"/>
        </w:rPr>
        <w:t>you</w:t>
      </w:r>
      <w:r w:rsidR="002D72E4" w:rsidRPr="00B5507B">
        <w:rPr>
          <w:rFonts w:asciiTheme="minorHAnsi" w:hAnsiTheme="minorHAnsi" w:cstheme="minorHAnsi"/>
          <w:color w:val="000000"/>
          <w:sz w:val="22"/>
          <w:szCs w:val="22"/>
        </w:rPr>
        <w:t>, behave responsibly</w:t>
      </w:r>
      <w:r w:rsidR="009E591C" w:rsidRPr="00B5507B">
        <w:rPr>
          <w:rFonts w:asciiTheme="minorHAnsi" w:hAnsiTheme="minorHAnsi" w:cstheme="minorHAnsi"/>
          <w:color w:val="000000"/>
          <w:sz w:val="22"/>
          <w:szCs w:val="22"/>
        </w:rPr>
        <w:t xml:space="preserve"> and obey any instructions given.</w:t>
      </w:r>
    </w:p>
    <w:p w14:paraId="3BE71C65" w14:textId="1777DA3C" w:rsidR="009E591C" w:rsidRPr="00B5507B" w:rsidRDefault="001055AE" w:rsidP="009D4C38">
      <w:pPr>
        <w:pStyle w:val="ListParagraph"/>
        <w:numPr>
          <w:ilvl w:val="0"/>
          <w:numId w:val="5"/>
        </w:numPr>
        <w:kinsoku w:val="0"/>
        <w:overflowPunct w:val="0"/>
        <w:ind w:left="426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B5507B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="009E591C" w:rsidRPr="00B5507B">
        <w:rPr>
          <w:rFonts w:asciiTheme="minorHAnsi" w:hAnsiTheme="minorHAnsi" w:cstheme="minorHAnsi"/>
          <w:color w:val="000000"/>
          <w:sz w:val="22"/>
          <w:szCs w:val="22"/>
        </w:rPr>
        <w:t>ill not skip lengths in warm ups</w:t>
      </w:r>
      <w:r w:rsidR="002F5485" w:rsidRPr="00B5507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C3928E8" w14:textId="6EB2DD12" w:rsidR="009E591C" w:rsidRPr="00B5507B" w:rsidRDefault="001055AE" w:rsidP="009D4C38">
      <w:pPr>
        <w:pStyle w:val="ListParagraph"/>
        <w:numPr>
          <w:ilvl w:val="0"/>
          <w:numId w:val="5"/>
        </w:numPr>
        <w:kinsoku w:val="0"/>
        <w:overflowPunct w:val="0"/>
        <w:ind w:left="426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B5507B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="009E591C" w:rsidRPr="00B5507B">
        <w:rPr>
          <w:rFonts w:asciiTheme="minorHAnsi" w:hAnsiTheme="minorHAnsi" w:cstheme="minorHAnsi"/>
          <w:color w:val="000000"/>
          <w:sz w:val="22"/>
          <w:szCs w:val="22"/>
        </w:rPr>
        <w:t>ill inform the Coach of any illness of injury before the start of the session</w:t>
      </w:r>
      <w:r w:rsidR="002F5485" w:rsidRPr="00B5507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7E31A6F" w14:textId="6C9D8368" w:rsidR="009E591C" w:rsidRPr="00B5507B" w:rsidRDefault="001055AE" w:rsidP="009D4C38">
      <w:pPr>
        <w:pStyle w:val="ListParagraph"/>
        <w:numPr>
          <w:ilvl w:val="0"/>
          <w:numId w:val="5"/>
        </w:numPr>
        <w:kinsoku w:val="0"/>
        <w:overflowPunct w:val="0"/>
        <w:ind w:left="426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B5507B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="009E591C" w:rsidRPr="00B5507B">
        <w:rPr>
          <w:rFonts w:asciiTheme="minorHAnsi" w:hAnsiTheme="minorHAnsi" w:cstheme="minorHAnsi"/>
          <w:color w:val="000000"/>
          <w:sz w:val="22"/>
          <w:szCs w:val="22"/>
        </w:rPr>
        <w:t>ill not chew gum or eat during the session without permission</w:t>
      </w:r>
      <w:r w:rsidR="002F5485" w:rsidRPr="00B5507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E79D91C" w14:textId="22AAB24A" w:rsidR="009E591C" w:rsidRPr="00B5507B" w:rsidRDefault="001055AE" w:rsidP="009D4C38">
      <w:pPr>
        <w:pStyle w:val="ListParagraph"/>
        <w:numPr>
          <w:ilvl w:val="0"/>
          <w:numId w:val="5"/>
        </w:numPr>
        <w:kinsoku w:val="0"/>
        <w:overflowPunct w:val="0"/>
        <w:ind w:left="426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B5507B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="009E591C" w:rsidRPr="00B5507B">
        <w:rPr>
          <w:rFonts w:asciiTheme="minorHAnsi" w:hAnsiTheme="minorHAnsi" w:cstheme="minorHAnsi"/>
          <w:color w:val="000000"/>
          <w:sz w:val="22"/>
          <w:szCs w:val="22"/>
        </w:rPr>
        <w:t xml:space="preserve">ill speak to </w:t>
      </w:r>
      <w:r w:rsidRPr="00B5507B">
        <w:rPr>
          <w:rFonts w:asciiTheme="minorHAnsi" w:hAnsiTheme="minorHAnsi" w:cstheme="minorHAnsi"/>
          <w:color w:val="000000"/>
          <w:sz w:val="22"/>
          <w:szCs w:val="22"/>
        </w:rPr>
        <w:t>you</w:t>
      </w:r>
      <w:r w:rsidR="002D72E4" w:rsidRPr="00B5507B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="009E591C" w:rsidRPr="00B5507B">
        <w:rPr>
          <w:rFonts w:asciiTheme="minorHAnsi" w:hAnsiTheme="minorHAnsi" w:cstheme="minorHAnsi"/>
          <w:color w:val="000000"/>
          <w:sz w:val="22"/>
          <w:szCs w:val="22"/>
        </w:rPr>
        <w:t xml:space="preserve"> Coach </w:t>
      </w:r>
      <w:r w:rsidRPr="00B5507B">
        <w:rPr>
          <w:rFonts w:asciiTheme="minorHAnsi" w:hAnsiTheme="minorHAnsi" w:cstheme="minorHAnsi"/>
          <w:color w:val="000000"/>
          <w:sz w:val="22"/>
          <w:szCs w:val="22"/>
        </w:rPr>
        <w:t>or</w:t>
      </w:r>
      <w:r w:rsidR="009E591C" w:rsidRPr="00B5507B">
        <w:rPr>
          <w:rFonts w:asciiTheme="minorHAnsi" w:hAnsiTheme="minorHAnsi" w:cstheme="minorHAnsi"/>
          <w:color w:val="000000"/>
          <w:sz w:val="22"/>
          <w:szCs w:val="22"/>
        </w:rPr>
        <w:t xml:space="preserve"> the Welfare Officer </w:t>
      </w:r>
      <w:r w:rsidRPr="00B5507B">
        <w:rPr>
          <w:rFonts w:asciiTheme="minorHAnsi" w:hAnsiTheme="minorHAnsi" w:cstheme="minorHAnsi"/>
          <w:color w:val="000000"/>
          <w:sz w:val="22"/>
          <w:szCs w:val="22"/>
        </w:rPr>
        <w:t xml:space="preserve"> if you have any problems or concerns.</w:t>
      </w:r>
    </w:p>
    <w:p w14:paraId="338AD745" w14:textId="4F70E586" w:rsidR="009E591C" w:rsidRPr="00B5507B" w:rsidRDefault="001055AE" w:rsidP="009D4C38">
      <w:pPr>
        <w:pStyle w:val="ListParagraph"/>
        <w:numPr>
          <w:ilvl w:val="0"/>
          <w:numId w:val="5"/>
        </w:numPr>
        <w:kinsoku w:val="0"/>
        <w:overflowPunct w:val="0"/>
        <w:ind w:left="426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B5507B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="009E591C" w:rsidRPr="00B5507B">
        <w:rPr>
          <w:rFonts w:asciiTheme="minorHAnsi" w:hAnsiTheme="minorHAnsi" w:cstheme="minorHAnsi"/>
          <w:color w:val="000000"/>
          <w:sz w:val="22"/>
          <w:szCs w:val="22"/>
        </w:rPr>
        <w:t>ill clear up equipment safely after land sessions</w:t>
      </w:r>
      <w:r w:rsidRPr="00B5507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0715292" w14:textId="0DBC6D7D" w:rsidR="009D4C38" w:rsidRPr="00B5507B" w:rsidRDefault="009D4C38" w:rsidP="009D4C3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26" w:hanging="284"/>
        <w:rPr>
          <w:rFonts w:eastAsiaTheme="minorEastAsia" w:cstheme="minorHAnsi"/>
          <w:color w:val="000000"/>
          <w:lang w:eastAsia="en-GB"/>
        </w:rPr>
      </w:pPr>
    </w:p>
    <w:p w14:paraId="10C1136E" w14:textId="5A130D38" w:rsidR="000C1CEE" w:rsidRPr="00B5507B" w:rsidRDefault="000C1CEE" w:rsidP="009D4C3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26" w:hanging="284"/>
        <w:rPr>
          <w:rFonts w:eastAsiaTheme="minorEastAsia" w:cstheme="minorHAnsi"/>
          <w:color w:val="000000"/>
          <w:lang w:eastAsia="en-GB"/>
        </w:rPr>
      </w:pPr>
    </w:p>
    <w:p w14:paraId="27EF0845" w14:textId="181CFA43" w:rsidR="000C1CEE" w:rsidRPr="00B5507B" w:rsidRDefault="000C1CEE" w:rsidP="009D4C3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26" w:hanging="284"/>
        <w:rPr>
          <w:rFonts w:eastAsiaTheme="minorEastAsia" w:cstheme="minorHAnsi"/>
          <w:color w:val="000000"/>
          <w:lang w:eastAsia="en-GB"/>
        </w:rPr>
      </w:pPr>
    </w:p>
    <w:p w14:paraId="2AB9A2D9" w14:textId="2EA935C0" w:rsidR="000C1CEE" w:rsidRPr="00B5507B" w:rsidRDefault="000C1CEE" w:rsidP="009D4C3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26" w:hanging="284"/>
        <w:rPr>
          <w:rFonts w:eastAsiaTheme="minorEastAsia" w:cstheme="minorHAnsi"/>
          <w:color w:val="000000"/>
          <w:lang w:eastAsia="en-GB"/>
        </w:rPr>
      </w:pPr>
    </w:p>
    <w:p w14:paraId="2C7FD534" w14:textId="3F22E62F" w:rsidR="000C1CEE" w:rsidRPr="00B5507B" w:rsidRDefault="000C1CEE" w:rsidP="009D4C3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26" w:hanging="284"/>
        <w:rPr>
          <w:rFonts w:eastAsiaTheme="minorEastAsia" w:cstheme="minorHAnsi"/>
          <w:color w:val="000000"/>
          <w:lang w:eastAsia="en-GB"/>
        </w:rPr>
      </w:pPr>
    </w:p>
    <w:p w14:paraId="38E57F0D" w14:textId="77777777" w:rsidR="000C1CEE" w:rsidRPr="00B5507B" w:rsidRDefault="000C1CEE" w:rsidP="009D4C3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26" w:hanging="284"/>
        <w:rPr>
          <w:rFonts w:eastAsiaTheme="minorEastAsia" w:cstheme="minorHAnsi"/>
          <w:color w:val="000000"/>
          <w:lang w:eastAsia="en-GB"/>
        </w:rPr>
      </w:pPr>
    </w:p>
    <w:p w14:paraId="4679A971" w14:textId="4DA2224D" w:rsidR="009D4C38" w:rsidRPr="00B5507B" w:rsidRDefault="001055AE" w:rsidP="00E36A2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rPr>
          <w:rFonts w:eastAsiaTheme="minorEastAsia" w:cstheme="minorHAnsi"/>
          <w:b/>
          <w:color w:val="2F5496" w:themeColor="accent1" w:themeShade="BF"/>
          <w:lang w:eastAsia="en-GB"/>
        </w:rPr>
      </w:pPr>
      <w:r w:rsidRPr="00B5507B">
        <w:rPr>
          <w:rFonts w:eastAsiaTheme="minorEastAsia" w:cstheme="minorHAnsi"/>
          <w:b/>
          <w:color w:val="2F5496" w:themeColor="accent1" w:themeShade="BF"/>
          <w:lang w:eastAsia="en-GB"/>
        </w:rPr>
        <w:lastRenderedPageBreak/>
        <w:t>While at competitions we expect that you:</w:t>
      </w:r>
    </w:p>
    <w:p w14:paraId="44663E60" w14:textId="09C781C7" w:rsidR="009D4C38" w:rsidRPr="00B5507B" w:rsidRDefault="001055AE" w:rsidP="009D4C38">
      <w:pPr>
        <w:pStyle w:val="ListParagraph"/>
        <w:numPr>
          <w:ilvl w:val="0"/>
          <w:numId w:val="6"/>
        </w:numPr>
        <w:kinsoku w:val="0"/>
        <w:overflowPunct w:val="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B5507B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="009D4C38" w:rsidRPr="00B5507B">
        <w:rPr>
          <w:rFonts w:asciiTheme="minorHAnsi" w:hAnsiTheme="minorHAnsi" w:cstheme="minorHAnsi"/>
          <w:color w:val="000000"/>
          <w:sz w:val="22"/>
          <w:szCs w:val="22"/>
        </w:rPr>
        <w:t xml:space="preserve">ill always behave in a manner that shows respect to </w:t>
      </w:r>
      <w:r w:rsidRPr="00B5507B">
        <w:rPr>
          <w:rFonts w:asciiTheme="minorHAnsi" w:hAnsiTheme="minorHAnsi" w:cstheme="minorHAnsi"/>
          <w:color w:val="000000"/>
          <w:sz w:val="22"/>
          <w:szCs w:val="22"/>
        </w:rPr>
        <w:t>your</w:t>
      </w:r>
      <w:r w:rsidR="009D4C38" w:rsidRPr="00B5507B">
        <w:rPr>
          <w:rFonts w:asciiTheme="minorHAnsi" w:hAnsiTheme="minorHAnsi" w:cstheme="minorHAnsi"/>
          <w:color w:val="000000"/>
          <w:sz w:val="22"/>
          <w:szCs w:val="22"/>
        </w:rPr>
        <w:t xml:space="preserve"> fellow swimmers, Coaches, opponents and officials</w:t>
      </w:r>
    </w:p>
    <w:p w14:paraId="2173B90D" w14:textId="189DE880" w:rsidR="009D4C38" w:rsidRPr="00B5507B" w:rsidRDefault="001055AE" w:rsidP="009D4C38">
      <w:pPr>
        <w:pStyle w:val="ListParagraph"/>
        <w:numPr>
          <w:ilvl w:val="0"/>
          <w:numId w:val="6"/>
        </w:numPr>
        <w:kinsoku w:val="0"/>
        <w:overflowPunct w:val="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B5507B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="009D4C38" w:rsidRPr="00B5507B">
        <w:rPr>
          <w:rFonts w:asciiTheme="minorHAnsi" w:hAnsiTheme="minorHAnsi" w:cstheme="minorHAnsi"/>
          <w:color w:val="000000"/>
          <w:sz w:val="22"/>
          <w:szCs w:val="22"/>
        </w:rPr>
        <w:t xml:space="preserve">nderstand that </w:t>
      </w:r>
      <w:r w:rsidRPr="00B5507B">
        <w:rPr>
          <w:rFonts w:asciiTheme="minorHAnsi" w:hAnsiTheme="minorHAnsi" w:cstheme="minorHAnsi"/>
          <w:color w:val="000000"/>
          <w:sz w:val="22"/>
          <w:szCs w:val="22"/>
        </w:rPr>
        <w:t xml:space="preserve">you </w:t>
      </w:r>
      <w:r w:rsidR="009D4C38" w:rsidRPr="00B5507B">
        <w:rPr>
          <w:rFonts w:asciiTheme="minorHAnsi" w:hAnsiTheme="minorHAnsi" w:cstheme="minorHAnsi"/>
          <w:color w:val="000000"/>
          <w:sz w:val="22"/>
          <w:szCs w:val="22"/>
        </w:rPr>
        <w:t>must wear the full City of Leeds Synchronised Swimming Club team kit, including COLSSC costume, hat, t-shirts, shorts/black leggings, tracksuit top (National Squads) &amp; flip flops.</w:t>
      </w:r>
    </w:p>
    <w:p w14:paraId="6F8EE8D5" w14:textId="555AA444" w:rsidR="009D4C38" w:rsidRPr="00B5507B" w:rsidRDefault="001055AE" w:rsidP="00041B0D">
      <w:pPr>
        <w:pStyle w:val="ListParagraph"/>
        <w:numPr>
          <w:ilvl w:val="0"/>
          <w:numId w:val="6"/>
        </w:numPr>
        <w:kinsoku w:val="0"/>
        <w:overflowPunct w:val="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B5507B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="009D4C38" w:rsidRPr="00B5507B">
        <w:rPr>
          <w:rFonts w:asciiTheme="minorHAnsi" w:hAnsiTheme="minorHAnsi" w:cstheme="minorHAnsi"/>
          <w:color w:val="000000"/>
          <w:sz w:val="22"/>
          <w:szCs w:val="22"/>
        </w:rPr>
        <w:t xml:space="preserve">ill wear club costume and club hat for all warm </w:t>
      </w:r>
      <w:proofErr w:type="gramStart"/>
      <w:r w:rsidR="009D4C38" w:rsidRPr="00B5507B">
        <w:rPr>
          <w:rFonts w:asciiTheme="minorHAnsi" w:hAnsiTheme="minorHAnsi" w:cstheme="minorHAnsi"/>
          <w:color w:val="000000"/>
          <w:sz w:val="22"/>
          <w:szCs w:val="22"/>
        </w:rPr>
        <w:t>ups.</w:t>
      </w:r>
      <w:proofErr w:type="gramEnd"/>
    </w:p>
    <w:p w14:paraId="58872DA9" w14:textId="3AAA5C22" w:rsidR="009D4C38" w:rsidRPr="00B5507B" w:rsidRDefault="001055AE" w:rsidP="002F5485">
      <w:pPr>
        <w:pStyle w:val="ListParagraph"/>
        <w:numPr>
          <w:ilvl w:val="0"/>
          <w:numId w:val="6"/>
        </w:numPr>
        <w:kinsoku w:val="0"/>
        <w:overflowPunct w:val="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B5507B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="009D4C38" w:rsidRPr="00B5507B">
        <w:rPr>
          <w:rFonts w:asciiTheme="minorHAnsi" w:hAnsiTheme="minorHAnsi" w:cstheme="minorHAnsi"/>
          <w:color w:val="000000"/>
          <w:sz w:val="22"/>
          <w:szCs w:val="22"/>
        </w:rPr>
        <w:t>ill be courteous and polite to the Team Manager and Chaperones throughout the competition</w:t>
      </w:r>
      <w:r w:rsidR="002F5485" w:rsidRPr="00B5507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4EF9704" w14:textId="2B1B4B55" w:rsidR="009D4C38" w:rsidRPr="00B5507B" w:rsidRDefault="001055AE" w:rsidP="009D4C38">
      <w:pPr>
        <w:pStyle w:val="ListParagraph"/>
        <w:numPr>
          <w:ilvl w:val="0"/>
          <w:numId w:val="6"/>
        </w:numPr>
        <w:kinsoku w:val="0"/>
        <w:overflowPunct w:val="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B5507B">
        <w:rPr>
          <w:rFonts w:asciiTheme="minorHAnsi" w:hAnsiTheme="minorHAnsi" w:cstheme="minorHAnsi"/>
          <w:color w:val="000000"/>
          <w:sz w:val="22"/>
          <w:szCs w:val="22"/>
        </w:rPr>
        <w:t xml:space="preserve">Will </w:t>
      </w:r>
      <w:r w:rsidR="009D4C38" w:rsidRPr="00B5507B">
        <w:rPr>
          <w:rFonts w:asciiTheme="minorHAnsi" w:hAnsiTheme="minorHAnsi" w:cstheme="minorHAnsi"/>
          <w:color w:val="000000"/>
          <w:sz w:val="22"/>
          <w:szCs w:val="22"/>
        </w:rPr>
        <w:t xml:space="preserve">inform and get the consent of the Team Manager/Coach </w:t>
      </w:r>
      <w:r w:rsidRPr="00B5507B">
        <w:rPr>
          <w:rFonts w:asciiTheme="minorHAnsi" w:hAnsiTheme="minorHAnsi" w:cstheme="minorHAnsi"/>
          <w:color w:val="000000"/>
          <w:sz w:val="22"/>
          <w:szCs w:val="22"/>
        </w:rPr>
        <w:t xml:space="preserve">if you have to leave poolside/changing areas for any reason and will do this </w:t>
      </w:r>
      <w:r w:rsidR="009D4C38" w:rsidRPr="00B5507B">
        <w:rPr>
          <w:rFonts w:asciiTheme="minorHAnsi" w:hAnsiTheme="minorHAnsi" w:cstheme="minorHAnsi"/>
          <w:color w:val="000000"/>
          <w:sz w:val="22"/>
          <w:szCs w:val="22"/>
        </w:rPr>
        <w:t xml:space="preserve">before </w:t>
      </w:r>
      <w:r w:rsidRPr="00B5507B">
        <w:rPr>
          <w:rFonts w:asciiTheme="minorHAnsi" w:hAnsiTheme="minorHAnsi" w:cstheme="minorHAnsi"/>
          <w:color w:val="000000"/>
          <w:sz w:val="22"/>
          <w:szCs w:val="22"/>
        </w:rPr>
        <w:t>leaving</w:t>
      </w:r>
      <w:r w:rsidR="002F5485" w:rsidRPr="00B5507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6816081" w14:textId="47D90205" w:rsidR="009D4C38" w:rsidRPr="00B5507B" w:rsidRDefault="001055AE" w:rsidP="009D4C38">
      <w:pPr>
        <w:pStyle w:val="ListParagraph"/>
        <w:numPr>
          <w:ilvl w:val="0"/>
          <w:numId w:val="6"/>
        </w:numPr>
        <w:kinsoku w:val="0"/>
        <w:overflowPunct w:val="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B5507B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="009D4C38" w:rsidRPr="00B5507B">
        <w:rPr>
          <w:rFonts w:asciiTheme="minorHAnsi" w:hAnsiTheme="minorHAnsi" w:cstheme="minorHAnsi"/>
          <w:color w:val="000000"/>
          <w:sz w:val="22"/>
          <w:szCs w:val="22"/>
        </w:rPr>
        <w:t>ill return Club team costumes and headdresses in a respectable manner</w:t>
      </w:r>
      <w:r w:rsidR="002F5485" w:rsidRPr="00B5507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C5FE57E" w14:textId="694A791F" w:rsidR="009D4C38" w:rsidRPr="00B5507B" w:rsidRDefault="001055AE" w:rsidP="009D4C38">
      <w:pPr>
        <w:pStyle w:val="ListParagraph"/>
        <w:numPr>
          <w:ilvl w:val="0"/>
          <w:numId w:val="6"/>
        </w:numPr>
        <w:kinsoku w:val="0"/>
        <w:overflowPunct w:val="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B5507B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="009D4C38" w:rsidRPr="00B5507B">
        <w:rPr>
          <w:rFonts w:asciiTheme="minorHAnsi" w:hAnsiTheme="minorHAnsi" w:cstheme="minorHAnsi"/>
          <w:color w:val="000000"/>
          <w:sz w:val="22"/>
          <w:szCs w:val="22"/>
        </w:rPr>
        <w:t>ill help to tidy the changing rooms after use.</w:t>
      </w:r>
    </w:p>
    <w:p w14:paraId="75F3E830" w14:textId="2BF7760C" w:rsidR="009D4C38" w:rsidRPr="00B5507B" w:rsidRDefault="001055AE" w:rsidP="009D4C38">
      <w:pPr>
        <w:pStyle w:val="ListParagraph"/>
        <w:numPr>
          <w:ilvl w:val="0"/>
          <w:numId w:val="6"/>
        </w:numPr>
        <w:kinsoku w:val="0"/>
        <w:overflowPunct w:val="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B5507B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="009D4C38" w:rsidRPr="00B5507B">
        <w:rPr>
          <w:rFonts w:asciiTheme="minorHAnsi" w:hAnsiTheme="minorHAnsi" w:cstheme="minorHAnsi"/>
          <w:color w:val="000000"/>
          <w:sz w:val="22"/>
          <w:szCs w:val="22"/>
        </w:rPr>
        <w:t xml:space="preserve">ill be part of the team. This means </w:t>
      </w:r>
      <w:r w:rsidRPr="00B5507B">
        <w:rPr>
          <w:rFonts w:asciiTheme="minorHAnsi" w:hAnsiTheme="minorHAnsi" w:cstheme="minorHAnsi"/>
          <w:color w:val="000000"/>
          <w:sz w:val="22"/>
          <w:szCs w:val="22"/>
        </w:rPr>
        <w:t>you</w:t>
      </w:r>
      <w:r w:rsidR="009D4C38" w:rsidRPr="00B5507B">
        <w:rPr>
          <w:rFonts w:asciiTheme="minorHAnsi" w:hAnsiTheme="minorHAnsi" w:cstheme="minorHAnsi"/>
          <w:color w:val="000000"/>
          <w:sz w:val="22"/>
          <w:szCs w:val="22"/>
        </w:rPr>
        <w:t xml:space="preserve"> will stay with the team on poolside/in the changing rooms for the duration of the event and support and encourage all members of the Club</w:t>
      </w:r>
    </w:p>
    <w:p w14:paraId="291F7C57" w14:textId="77777777" w:rsidR="00E36A29" w:rsidRPr="00B5507B" w:rsidRDefault="00E36A29" w:rsidP="009D4C38">
      <w:pPr>
        <w:widowControl w:val="0"/>
        <w:tabs>
          <w:tab w:val="left" w:pos="407"/>
        </w:tabs>
        <w:kinsoku w:val="0"/>
        <w:overflowPunct w:val="0"/>
        <w:autoSpaceDE w:val="0"/>
        <w:autoSpaceDN w:val="0"/>
        <w:adjustRightInd w:val="0"/>
        <w:spacing w:before="56" w:after="0" w:line="240" w:lineRule="exact"/>
        <w:ind w:right="580"/>
        <w:jc w:val="both"/>
        <w:rPr>
          <w:rFonts w:eastAsia="Gulim" w:cstheme="minorHAnsi"/>
          <w:lang w:eastAsia="en-GB"/>
        </w:rPr>
      </w:pPr>
    </w:p>
    <w:p w14:paraId="37F1D5AC" w14:textId="342BA478" w:rsidR="00E36A29" w:rsidRPr="00B5507B" w:rsidRDefault="00E36A29" w:rsidP="00E36A29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00" w:lineRule="exact"/>
        <w:rPr>
          <w:rFonts w:eastAsiaTheme="minorEastAsia" w:cstheme="minorHAnsi"/>
          <w:lang w:eastAsia="en-GB"/>
        </w:rPr>
      </w:pPr>
    </w:p>
    <w:p w14:paraId="095161DF" w14:textId="77777777" w:rsidR="002D72E4" w:rsidRPr="00B5507B" w:rsidRDefault="002D72E4" w:rsidP="00E36A29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00" w:lineRule="exact"/>
        <w:rPr>
          <w:rFonts w:eastAsiaTheme="minorEastAsia" w:cstheme="minorHAnsi"/>
          <w:lang w:eastAsia="en-GB"/>
        </w:rPr>
      </w:pPr>
    </w:p>
    <w:p w14:paraId="21A6414D" w14:textId="77777777" w:rsidR="002D72E4" w:rsidRPr="00B5507B" w:rsidRDefault="00E36A29" w:rsidP="00E36A29">
      <w:pPr>
        <w:widowControl w:val="0"/>
        <w:tabs>
          <w:tab w:val="left" w:pos="4420"/>
        </w:tabs>
        <w:kinsoku w:val="0"/>
        <w:overflowPunct w:val="0"/>
        <w:autoSpaceDE w:val="0"/>
        <w:autoSpaceDN w:val="0"/>
        <w:adjustRightInd w:val="0"/>
        <w:spacing w:after="0" w:line="479" w:lineRule="auto"/>
        <w:ind w:left="118" w:right="377"/>
        <w:rPr>
          <w:rFonts w:eastAsia="Gulim" w:cstheme="minorHAnsi"/>
          <w:lang w:eastAsia="en-GB"/>
        </w:rPr>
      </w:pPr>
      <w:r w:rsidRPr="00B5507B">
        <w:rPr>
          <w:rFonts w:eastAsia="Gulim" w:cstheme="minorHAnsi"/>
          <w:w w:val="85"/>
          <w:lang w:eastAsia="en-GB"/>
        </w:rPr>
        <w:t>Sign</w:t>
      </w:r>
      <w:r w:rsidR="002D72E4" w:rsidRPr="00B5507B">
        <w:rPr>
          <w:rFonts w:eastAsia="Gulim" w:cstheme="minorHAnsi"/>
          <w:w w:val="85"/>
          <w:lang w:eastAsia="en-GB"/>
        </w:rPr>
        <w:t>ature of the child</w:t>
      </w:r>
      <w:r w:rsidRPr="00B5507B">
        <w:rPr>
          <w:rFonts w:eastAsia="Gulim" w:cstheme="minorHAnsi"/>
          <w:spacing w:val="5"/>
          <w:w w:val="85"/>
          <w:lang w:eastAsia="en-GB"/>
        </w:rPr>
        <w:t>:</w:t>
      </w:r>
      <w:r w:rsidRPr="00B5507B">
        <w:rPr>
          <w:rFonts w:eastAsia="Gulim" w:cstheme="minorHAnsi"/>
          <w:w w:val="60"/>
          <w:u w:val="single" w:color="213584"/>
          <w:lang w:eastAsia="en-GB"/>
        </w:rPr>
        <w:t xml:space="preserve"> </w:t>
      </w:r>
      <w:r w:rsidRPr="00B5507B">
        <w:rPr>
          <w:rFonts w:eastAsia="Gulim" w:cstheme="minorHAnsi"/>
          <w:u w:val="single" w:color="213584"/>
          <w:lang w:eastAsia="en-GB"/>
        </w:rPr>
        <w:tab/>
      </w:r>
      <w:r w:rsidRPr="00B5507B">
        <w:rPr>
          <w:rFonts w:eastAsia="Gulim" w:cstheme="minorHAnsi"/>
          <w:lang w:eastAsia="en-GB"/>
        </w:rPr>
        <w:t xml:space="preserve"> </w:t>
      </w:r>
    </w:p>
    <w:p w14:paraId="388DF0C3" w14:textId="7B0289ED" w:rsidR="002D72E4" w:rsidRPr="00B5507B" w:rsidRDefault="002D72E4" w:rsidP="00E36A29">
      <w:pPr>
        <w:widowControl w:val="0"/>
        <w:tabs>
          <w:tab w:val="left" w:pos="4420"/>
        </w:tabs>
        <w:kinsoku w:val="0"/>
        <w:overflowPunct w:val="0"/>
        <w:autoSpaceDE w:val="0"/>
        <w:autoSpaceDN w:val="0"/>
        <w:adjustRightInd w:val="0"/>
        <w:spacing w:after="0" w:line="479" w:lineRule="auto"/>
        <w:ind w:left="118" w:right="377"/>
        <w:rPr>
          <w:rFonts w:eastAsia="Gulim" w:cstheme="minorHAnsi"/>
          <w:lang w:eastAsia="en-GB"/>
        </w:rPr>
      </w:pPr>
      <w:r w:rsidRPr="00B5507B">
        <w:rPr>
          <w:rFonts w:eastAsia="Gulim" w:cstheme="minorHAnsi"/>
          <w:w w:val="85"/>
          <w:lang w:eastAsia="en-GB"/>
        </w:rPr>
        <w:t>Signature of the parent/guardian</w:t>
      </w:r>
      <w:r w:rsidRPr="00B5507B">
        <w:rPr>
          <w:rFonts w:eastAsia="Gulim" w:cstheme="minorHAnsi"/>
          <w:spacing w:val="5"/>
          <w:w w:val="85"/>
          <w:lang w:eastAsia="en-GB"/>
        </w:rPr>
        <w:t>:</w:t>
      </w:r>
      <w:r w:rsidRPr="00B5507B">
        <w:rPr>
          <w:rFonts w:eastAsia="Gulim" w:cstheme="minorHAnsi"/>
          <w:w w:val="60"/>
          <w:u w:val="single" w:color="213584"/>
          <w:lang w:eastAsia="en-GB"/>
        </w:rPr>
        <w:t xml:space="preserve"> </w:t>
      </w:r>
      <w:r w:rsidRPr="00B5507B">
        <w:rPr>
          <w:rFonts w:eastAsia="Gulim" w:cstheme="minorHAnsi"/>
          <w:u w:val="single" w:color="213584"/>
          <w:lang w:eastAsia="en-GB"/>
        </w:rPr>
        <w:tab/>
      </w:r>
    </w:p>
    <w:p w14:paraId="539EE693" w14:textId="291EE3ED" w:rsidR="00E36A29" w:rsidRPr="00B5507B" w:rsidRDefault="002D72E4" w:rsidP="002D72E4">
      <w:pPr>
        <w:widowControl w:val="0"/>
        <w:tabs>
          <w:tab w:val="left" w:pos="4420"/>
        </w:tabs>
        <w:kinsoku w:val="0"/>
        <w:overflowPunct w:val="0"/>
        <w:autoSpaceDE w:val="0"/>
        <w:autoSpaceDN w:val="0"/>
        <w:adjustRightInd w:val="0"/>
        <w:spacing w:after="0" w:line="479" w:lineRule="auto"/>
        <w:ind w:right="377"/>
        <w:rPr>
          <w:rFonts w:eastAsia="Gulim" w:cstheme="minorHAnsi"/>
          <w:lang w:eastAsia="en-GB"/>
        </w:rPr>
      </w:pPr>
      <w:r w:rsidRPr="00B5507B">
        <w:rPr>
          <w:rFonts w:eastAsia="Gulim" w:cstheme="minorHAnsi"/>
          <w:lang w:eastAsia="en-GB"/>
        </w:rPr>
        <w:t xml:space="preserve">   </w:t>
      </w:r>
      <w:r w:rsidR="00E36A29" w:rsidRPr="00B5507B">
        <w:rPr>
          <w:rFonts w:eastAsia="Gulim" w:cstheme="minorHAnsi"/>
          <w:w w:val="85"/>
          <w:lang w:eastAsia="en-GB"/>
        </w:rPr>
        <w:t>Da</w:t>
      </w:r>
      <w:r w:rsidR="00E36A29" w:rsidRPr="00B5507B">
        <w:rPr>
          <w:rFonts w:eastAsia="Gulim" w:cstheme="minorHAnsi"/>
          <w:spacing w:val="-2"/>
          <w:w w:val="85"/>
          <w:lang w:eastAsia="en-GB"/>
        </w:rPr>
        <w:t>t</w:t>
      </w:r>
      <w:r w:rsidR="00E36A29" w:rsidRPr="00B5507B">
        <w:rPr>
          <w:rFonts w:eastAsia="Gulim" w:cstheme="minorHAnsi"/>
          <w:w w:val="85"/>
          <w:lang w:eastAsia="en-GB"/>
        </w:rPr>
        <w:t>e:</w:t>
      </w:r>
      <w:r w:rsidR="00E36A29" w:rsidRPr="00B5507B">
        <w:rPr>
          <w:rFonts w:eastAsia="Gulim" w:cstheme="minorHAnsi"/>
          <w:lang w:eastAsia="en-GB"/>
        </w:rPr>
        <w:t xml:space="preserve">  </w:t>
      </w:r>
      <w:r w:rsidR="00E36A29" w:rsidRPr="00B5507B">
        <w:rPr>
          <w:rFonts w:eastAsia="Gulim" w:cstheme="minorHAnsi"/>
          <w:spacing w:val="-8"/>
          <w:lang w:eastAsia="en-GB"/>
        </w:rPr>
        <w:t xml:space="preserve"> </w:t>
      </w:r>
      <w:r w:rsidR="00E36A29" w:rsidRPr="00B5507B">
        <w:rPr>
          <w:rFonts w:eastAsia="Gulim" w:cstheme="minorHAnsi"/>
          <w:w w:val="60"/>
          <w:u w:val="single" w:color="213584"/>
          <w:lang w:eastAsia="en-GB"/>
        </w:rPr>
        <w:t xml:space="preserve"> </w:t>
      </w:r>
      <w:r w:rsidR="00E36A29" w:rsidRPr="00B5507B">
        <w:rPr>
          <w:rFonts w:eastAsia="Gulim" w:cstheme="minorHAnsi"/>
          <w:u w:val="single" w:color="213584"/>
          <w:lang w:eastAsia="en-GB"/>
        </w:rPr>
        <w:tab/>
      </w:r>
    </w:p>
    <w:p w14:paraId="12006CFF" w14:textId="77777777" w:rsidR="00E36A29" w:rsidRPr="00B5507B" w:rsidRDefault="00E36A29" w:rsidP="00E36A29">
      <w:pPr>
        <w:widowControl w:val="0"/>
        <w:tabs>
          <w:tab w:val="right" w:pos="2800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right="163"/>
        <w:rPr>
          <w:rFonts w:eastAsiaTheme="minorEastAsia" w:cstheme="minorHAnsi"/>
          <w:color w:val="000000"/>
          <w:lang w:eastAsia="en-GB"/>
        </w:rPr>
      </w:pPr>
    </w:p>
    <w:p w14:paraId="35623313" w14:textId="77777777" w:rsidR="001F556D" w:rsidRPr="002D72E4" w:rsidRDefault="001F556D">
      <w:pPr>
        <w:rPr>
          <w:rFonts w:cstheme="minorHAnsi"/>
        </w:rPr>
      </w:pPr>
    </w:p>
    <w:sectPr w:rsidR="001F556D" w:rsidRPr="002D72E4" w:rsidSect="00041B0D">
      <w:type w:val="continuous"/>
      <w:pgSz w:w="12189" w:h="16840"/>
      <w:pgMar w:top="720" w:right="720" w:bottom="720" w:left="720" w:header="0" w:footer="0" w:gutter="0"/>
      <w:cols w:num="2"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7F32F" w14:textId="77777777" w:rsidR="006228E2" w:rsidRDefault="006228E2">
      <w:pPr>
        <w:spacing w:after="0" w:line="240" w:lineRule="auto"/>
      </w:pPr>
      <w:r>
        <w:separator/>
      </w:r>
    </w:p>
  </w:endnote>
  <w:endnote w:type="continuationSeparator" w:id="0">
    <w:p w14:paraId="4AAEB577" w14:textId="77777777" w:rsidR="006228E2" w:rsidRDefault="00622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203E77" w14:textId="77777777" w:rsidR="006228E2" w:rsidRDefault="006228E2">
      <w:pPr>
        <w:spacing w:after="0" w:line="240" w:lineRule="auto"/>
      </w:pPr>
      <w:r>
        <w:separator/>
      </w:r>
    </w:p>
  </w:footnote>
  <w:footnote w:type="continuationSeparator" w:id="0">
    <w:p w14:paraId="6CBF5954" w14:textId="77777777" w:rsidR="006228E2" w:rsidRDefault="00622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1E095" w14:textId="77777777" w:rsidR="00613D7D" w:rsidRDefault="00613D7D">
    <w:pPr>
      <w:kinsoku w:val="0"/>
      <w:overflowPunct w:val="0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501E7" w14:textId="77777777" w:rsidR="00613D7D" w:rsidRDefault="00613D7D">
    <w:pPr>
      <w:kinsoku w:val="0"/>
      <w:overflowPunct w:val="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16"/>
    <w:multiLevelType w:val="multilevel"/>
    <w:tmpl w:val="00000899"/>
    <w:lvl w:ilvl="0">
      <w:start w:val="1"/>
      <w:numFmt w:val="decimal"/>
      <w:lvlText w:val="%1."/>
      <w:lvlJc w:val="left"/>
      <w:pPr>
        <w:ind w:hanging="290"/>
      </w:pPr>
      <w:rPr>
        <w:rFonts w:ascii="Gulim" w:eastAsia="Gulim" w:cs="Gulim"/>
        <w:b w:val="0"/>
        <w:bCs w:val="0"/>
        <w:w w:val="82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17"/>
    <w:multiLevelType w:val="multilevel"/>
    <w:tmpl w:val="0000089A"/>
    <w:lvl w:ilvl="0">
      <w:start w:val="1"/>
      <w:numFmt w:val="decimal"/>
      <w:lvlText w:val="%1."/>
      <w:lvlJc w:val="left"/>
      <w:pPr>
        <w:ind w:hanging="290"/>
      </w:pPr>
      <w:rPr>
        <w:rFonts w:ascii="Gulim" w:eastAsia="Gulim" w:cs="Gulim"/>
        <w:b w:val="0"/>
        <w:bCs w:val="0"/>
        <w:w w:val="82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hanging="290"/>
      </w:pPr>
      <w:rPr>
        <w:rFonts w:ascii="Gulim" w:eastAsia="Gulim" w:cs="Gulim"/>
        <w:b w:val="0"/>
        <w:bCs w:val="0"/>
        <w:w w:val="82"/>
        <w:sz w:val="20"/>
        <w:szCs w:val="20"/>
      </w:rPr>
    </w:lvl>
    <w:lvl w:ilvl="1">
      <w:start w:val="1"/>
      <w:numFmt w:val="decimal"/>
      <w:lvlText w:val="%2."/>
      <w:lvlJc w:val="left"/>
      <w:pPr>
        <w:ind w:hanging="290"/>
      </w:pPr>
      <w:rPr>
        <w:rFonts w:ascii="Gulim" w:eastAsia="Gulim" w:cs="Gulim"/>
        <w:b w:val="0"/>
        <w:bCs w:val="0"/>
        <w:w w:val="82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22194F29"/>
    <w:multiLevelType w:val="hybridMultilevel"/>
    <w:tmpl w:val="4B86B334"/>
    <w:lvl w:ilvl="0" w:tplc="08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4" w15:restartNumberingAfterBreak="0">
    <w:nsid w:val="33C42221"/>
    <w:multiLevelType w:val="hybridMultilevel"/>
    <w:tmpl w:val="6CBE1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04251"/>
    <w:multiLevelType w:val="hybridMultilevel"/>
    <w:tmpl w:val="E2323646"/>
    <w:lvl w:ilvl="0" w:tplc="08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6" w15:restartNumberingAfterBreak="0">
    <w:nsid w:val="4BCC1255"/>
    <w:multiLevelType w:val="hybridMultilevel"/>
    <w:tmpl w:val="0F626158"/>
    <w:lvl w:ilvl="0" w:tplc="08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7" w15:restartNumberingAfterBreak="0">
    <w:nsid w:val="524F5D2F"/>
    <w:multiLevelType w:val="hybridMultilevel"/>
    <w:tmpl w:val="55E6E52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76514296"/>
    <w:multiLevelType w:val="hybridMultilevel"/>
    <w:tmpl w:val="CA7CAE34"/>
    <w:lvl w:ilvl="0" w:tplc="08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29"/>
    <w:rsid w:val="00041B0D"/>
    <w:rsid w:val="00082953"/>
    <w:rsid w:val="000C1CEE"/>
    <w:rsid w:val="001055AE"/>
    <w:rsid w:val="001073D4"/>
    <w:rsid w:val="00124C48"/>
    <w:rsid w:val="001F556D"/>
    <w:rsid w:val="002D72E4"/>
    <w:rsid w:val="002F5485"/>
    <w:rsid w:val="00341072"/>
    <w:rsid w:val="003741EF"/>
    <w:rsid w:val="00413961"/>
    <w:rsid w:val="00466F25"/>
    <w:rsid w:val="004E7615"/>
    <w:rsid w:val="005722F1"/>
    <w:rsid w:val="00607E2F"/>
    <w:rsid w:val="00613D7D"/>
    <w:rsid w:val="006228E2"/>
    <w:rsid w:val="009D4C38"/>
    <w:rsid w:val="009E591C"/>
    <w:rsid w:val="00B5507B"/>
    <w:rsid w:val="00C02BDB"/>
    <w:rsid w:val="00E36A29"/>
    <w:rsid w:val="00E5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54D41"/>
  <w15:chartTrackingRefBased/>
  <w15:docId w15:val="{D63247D0-6586-4E3F-9736-303E5B6C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36A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C92E8-4CB7-4D18-9036-5A77BB625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12833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Jacky</dc:creator>
  <cp:keywords/>
  <dc:description/>
  <cp:lastModifiedBy>Helen Fish</cp:lastModifiedBy>
  <cp:revision>5</cp:revision>
  <dcterms:created xsi:type="dcterms:W3CDTF">2021-02-09T17:38:00Z</dcterms:created>
  <dcterms:modified xsi:type="dcterms:W3CDTF">2021-02-26T18:24:00Z</dcterms:modified>
</cp:coreProperties>
</file>